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EF" w:rsidRPr="006C1E68" w:rsidRDefault="00D713EF" w:rsidP="00D713EF">
      <w:pPr>
        <w:shd w:val="clear" w:color="auto" w:fill="7030A0"/>
        <w:jc w:val="center"/>
        <w:rPr>
          <w:b/>
          <w:bCs/>
          <w:color w:val="FFFFFF"/>
          <w:sz w:val="28"/>
          <w:szCs w:val="28"/>
        </w:rPr>
      </w:pPr>
      <w:r w:rsidRPr="006C1E68">
        <w:rPr>
          <w:b/>
          <w:bCs/>
          <w:color w:val="FFFFFF"/>
          <w:sz w:val="28"/>
          <w:szCs w:val="28"/>
        </w:rPr>
        <w:t>Reviewer’s Comments</w:t>
      </w:r>
    </w:p>
    <w:p w:rsidR="00CA73C6" w:rsidRDefault="00CA73C6">
      <w:pPr>
        <w:spacing w:before="65"/>
        <w:ind w:left="313"/>
        <w:rPr>
          <w:b/>
          <w:i/>
          <w:spacing w:val="-1"/>
          <w:sz w:val="32"/>
          <w:szCs w:val="32"/>
        </w:rPr>
      </w:pPr>
      <w:commentRangeStart w:id="0"/>
      <w:r>
        <w:rPr>
          <w:b/>
          <w:i/>
          <w:noProof/>
          <w:spacing w:val="-1"/>
          <w:sz w:val="32"/>
          <w:szCs w:val="32"/>
        </w:rPr>
        <w:drawing>
          <wp:inline distT="0" distB="0" distL="0" distR="0">
            <wp:extent cx="6489700" cy="1808069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180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8A59D9" w:rsidRDefault="0072147E">
      <w:pPr>
        <w:spacing w:before="65"/>
        <w:ind w:left="313"/>
        <w:rPr>
          <w:sz w:val="32"/>
          <w:szCs w:val="32"/>
        </w:rPr>
      </w:pPr>
      <w:commentRangeStart w:id="1"/>
      <w:r>
        <w:rPr>
          <w:b/>
          <w:i/>
          <w:spacing w:val="-1"/>
          <w:sz w:val="32"/>
          <w:szCs w:val="32"/>
        </w:rPr>
        <w:t>A</w:t>
      </w:r>
      <w:r>
        <w:rPr>
          <w:b/>
          <w:i/>
          <w:spacing w:val="2"/>
          <w:sz w:val="32"/>
          <w:szCs w:val="32"/>
        </w:rPr>
        <w:t>c</w:t>
      </w:r>
      <w:r>
        <w:rPr>
          <w:b/>
          <w:i/>
          <w:sz w:val="32"/>
          <w:szCs w:val="32"/>
        </w:rPr>
        <w:t>or</w:t>
      </w:r>
      <w:r>
        <w:rPr>
          <w:b/>
          <w:i/>
          <w:spacing w:val="-2"/>
          <w:sz w:val="32"/>
          <w:szCs w:val="32"/>
        </w:rPr>
        <w:t>u</w:t>
      </w:r>
      <w:r>
        <w:rPr>
          <w:b/>
          <w:i/>
          <w:sz w:val="32"/>
          <w:szCs w:val="32"/>
        </w:rPr>
        <w:t xml:space="preserve">s </w:t>
      </w:r>
      <w:r>
        <w:rPr>
          <w:b/>
          <w:i/>
          <w:spacing w:val="1"/>
          <w:sz w:val="32"/>
          <w:szCs w:val="32"/>
        </w:rPr>
        <w:t>c</w:t>
      </w:r>
      <w:r>
        <w:rPr>
          <w:b/>
          <w:i/>
          <w:sz w:val="32"/>
          <w:szCs w:val="32"/>
        </w:rPr>
        <w:t>a</w:t>
      </w:r>
      <w:r>
        <w:rPr>
          <w:b/>
          <w:i/>
          <w:spacing w:val="-1"/>
          <w:sz w:val="32"/>
          <w:szCs w:val="32"/>
        </w:rPr>
        <w:t>l</w:t>
      </w:r>
      <w:r>
        <w:rPr>
          <w:b/>
          <w:i/>
          <w:sz w:val="32"/>
          <w:szCs w:val="32"/>
        </w:rPr>
        <w:t>a</w:t>
      </w:r>
      <w:r>
        <w:rPr>
          <w:b/>
          <w:i/>
          <w:spacing w:val="3"/>
          <w:sz w:val="32"/>
          <w:szCs w:val="32"/>
        </w:rPr>
        <w:t>m</w:t>
      </w:r>
      <w:r>
        <w:rPr>
          <w:b/>
          <w:i/>
          <w:spacing w:val="-2"/>
          <w:sz w:val="32"/>
          <w:szCs w:val="32"/>
        </w:rPr>
        <w:t>u</w:t>
      </w:r>
      <w:r>
        <w:rPr>
          <w:b/>
          <w:i/>
          <w:sz w:val="32"/>
          <w:szCs w:val="32"/>
        </w:rPr>
        <w:t xml:space="preserve">s </w:t>
      </w:r>
      <w:commentRangeEnd w:id="1"/>
      <w:r w:rsidR="003870EE">
        <w:rPr>
          <w:rStyle w:val="CommentReference"/>
        </w:rPr>
        <w:commentReference w:id="1"/>
      </w:r>
      <w:r>
        <w:rPr>
          <w:b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 xml:space="preserve"> </w:t>
      </w:r>
      <w:commentRangeStart w:id="2"/>
      <w:r>
        <w:rPr>
          <w:b/>
          <w:sz w:val="32"/>
          <w:szCs w:val="32"/>
        </w:rPr>
        <w:t>on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T</w:t>
      </w:r>
      <w:r>
        <w:rPr>
          <w:b/>
          <w:spacing w:val="4"/>
          <w:sz w:val="32"/>
          <w:szCs w:val="32"/>
        </w:rPr>
        <w:t>y</w:t>
      </w:r>
      <w:r>
        <w:rPr>
          <w:b/>
          <w:spacing w:val="-2"/>
          <w:sz w:val="32"/>
          <w:szCs w:val="32"/>
        </w:rPr>
        <w:t>p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>
        <w:rPr>
          <w:b/>
          <w:spacing w:val="1"/>
          <w:sz w:val="32"/>
          <w:szCs w:val="32"/>
        </w:rPr>
        <w:t xml:space="preserve"> D</w:t>
      </w:r>
      <w:r>
        <w:rPr>
          <w:b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a</w:t>
      </w:r>
      <w:r>
        <w:rPr>
          <w:b/>
          <w:spacing w:val="-2"/>
          <w:sz w:val="32"/>
          <w:szCs w:val="32"/>
        </w:rPr>
        <w:t>b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2"/>
          <w:sz w:val="32"/>
          <w:szCs w:val="32"/>
        </w:rPr>
        <w:t>e</w:t>
      </w:r>
      <w:r>
        <w:rPr>
          <w:b/>
          <w:sz w:val="32"/>
          <w:szCs w:val="32"/>
        </w:rPr>
        <w:t xml:space="preserve">s </w:t>
      </w:r>
      <w:r>
        <w:rPr>
          <w:b/>
          <w:spacing w:val="-3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e</w:t>
      </w:r>
      <w:r>
        <w:rPr>
          <w:b/>
          <w:sz w:val="32"/>
          <w:szCs w:val="32"/>
        </w:rPr>
        <w:t>l</w:t>
      </w:r>
      <w:r>
        <w:rPr>
          <w:b/>
          <w:spacing w:val="-2"/>
          <w:sz w:val="32"/>
          <w:szCs w:val="32"/>
        </w:rPr>
        <w:t>l</w:t>
      </w:r>
      <w:r>
        <w:rPr>
          <w:b/>
          <w:sz w:val="32"/>
          <w:szCs w:val="32"/>
        </w:rPr>
        <w:t>it</w:t>
      </w:r>
      <w:r>
        <w:rPr>
          <w:b/>
          <w:spacing w:val="-2"/>
          <w:sz w:val="32"/>
          <w:szCs w:val="32"/>
        </w:rPr>
        <w:t>u</w:t>
      </w:r>
      <w:r>
        <w:rPr>
          <w:b/>
          <w:sz w:val="32"/>
          <w:szCs w:val="32"/>
        </w:rPr>
        <w:t xml:space="preserve">s </w:t>
      </w:r>
      <w:r>
        <w:rPr>
          <w:b/>
          <w:spacing w:val="1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d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n</w:t>
      </w:r>
      <w:commentRangeEnd w:id="2"/>
      <w:r w:rsidR="003870EE">
        <w:rPr>
          <w:rStyle w:val="CommentReference"/>
        </w:rPr>
        <w:commentReference w:id="2"/>
      </w: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before="4" w:line="260" w:lineRule="exact"/>
        <w:rPr>
          <w:sz w:val="26"/>
          <w:szCs w:val="26"/>
        </w:rPr>
      </w:pPr>
    </w:p>
    <w:p w:rsidR="008A59D9" w:rsidRDefault="0072147E">
      <w:pPr>
        <w:ind w:left="745"/>
        <w:rPr>
          <w:rFonts w:ascii="MingLiU-ExtB" w:eastAsia="MingLiU-ExtB" w:hAnsi="MingLiU-ExtB" w:cs="MingLiU-ExtB"/>
        </w:rPr>
      </w:pPr>
      <w:r>
        <w:rPr>
          <w:rFonts w:ascii="MingLiU-ExtB" w:eastAsia="MingLiU-ExtB" w:hAnsi="MingLiU-ExtB" w:cs="MingLiU-ExtB"/>
        </w:rPr>
        <w:t></w:t>
      </w:r>
    </w:p>
    <w:p w:rsidR="008A59D9" w:rsidRDefault="008A59D9">
      <w:pPr>
        <w:spacing w:before="3" w:line="220" w:lineRule="exact"/>
        <w:rPr>
          <w:sz w:val="22"/>
          <w:szCs w:val="22"/>
        </w:rPr>
      </w:pPr>
    </w:p>
    <w:p w:rsidR="008A59D9" w:rsidRDefault="0072147E">
      <w:pPr>
        <w:spacing w:before="36" w:line="252" w:lineRule="auto"/>
        <w:ind w:left="237" w:right="261"/>
        <w:jc w:val="both"/>
        <w:rPr>
          <w:sz w:val="18"/>
          <w:szCs w:val="18"/>
        </w:rPr>
      </w:pPr>
      <w:r>
        <w:rPr>
          <w:b/>
          <w:spacing w:val="-2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2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2"/>
          <w:sz w:val="18"/>
          <w:szCs w:val="18"/>
        </w:rPr>
        <w:t>a</w:t>
      </w:r>
      <w:r>
        <w:rPr>
          <w:b/>
          <w:sz w:val="18"/>
          <w:szCs w:val="18"/>
        </w:rPr>
        <w:t>ct:</w:t>
      </w:r>
      <w:r>
        <w:rPr>
          <w:b/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on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ol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4"/>
          <w:sz w:val="18"/>
          <w:szCs w:val="18"/>
        </w:rPr>
        <w:t>z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</w:t>
      </w:r>
      <w:r>
        <w:rPr>
          <w:spacing w:val="-6"/>
          <w:sz w:val="18"/>
          <w:szCs w:val="18"/>
        </w:rPr>
        <w:t>y</w:t>
      </w:r>
      <w:r>
        <w:rPr>
          <w:spacing w:val="6"/>
          <w:sz w:val="18"/>
          <w:szCs w:val="18"/>
        </w:rPr>
        <w:t>p</w:t>
      </w:r>
      <w:r>
        <w:rPr>
          <w:spacing w:val="-4"/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cem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s</w:t>
      </w:r>
      <w:r>
        <w:rPr>
          <w:spacing w:val="-2"/>
          <w:sz w:val="18"/>
          <w:szCs w:val="18"/>
        </w:rPr>
        <w:t>ul</w:t>
      </w:r>
      <w:r>
        <w:rPr>
          <w:spacing w:val="2"/>
          <w:sz w:val="18"/>
          <w:szCs w:val="18"/>
        </w:rPr>
        <w:t>ti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4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-4"/>
          <w:sz w:val="18"/>
          <w:szCs w:val="18"/>
        </w:rPr>
        <w:t>e</w:t>
      </w:r>
      <w:r>
        <w:rPr>
          <w:spacing w:val="4"/>
          <w:sz w:val="18"/>
          <w:szCs w:val="18"/>
        </w:rPr>
        <w:t>f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2"/>
          <w:sz w:val="18"/>
          <w:szCs w:val="18"/>
        </w:rPr>
        <w:t>su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 a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commentRangeStart w:id="3"/>
      <w:r>
        <w:rPr>
          <w:spacing w:val="7"/>
          <w:sz w:val="18"/>
          <w:szCs w:val="18"/>
        </w:rPr>
        <w:t>T</w:t>
      </w:r>
      <w:r>
        <w:rPr>
          <w:spacing w:val="-6"/>
          <w:sz w:val="18"/>
          <w:szCs w:val="18"/>
        </w:rPr>
        <w:t>y</w:t>
      </w:r>
      <w:r>
        <w:rPr>
          <w:spacing w:val="6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3"/>
          <w:sz w:val="18"/>
          <w:szCs w:val="18"/>
        </w:rPr>
        <w:t xml:space="preserve"> </w:t>
      </w:r>
      <w:commentRangeEnd w:id="3"/>
      <w:r w:rsidR="003870EE">
        <w:rPr>
          <w:rStyle w:val="CommentReference"/>
        </w:rPr>
        <w:commentReference w:id="3"/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wh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ch</w:t>
      </w:r>
      <w:r>
        <w:rPr>
          <w:spacing w:val="-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cc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~</w:t>
      </w:r>
      <w:r>
        <w:rPr>
          <w:spacing w:val="2"/>
          <w:sz w:val="18"/>
          <w:szCs w:val="18"/>
        </w:rPr>
        <w:t>90–95</w:t>
      </w:r>
      <w:r>
        <w:rPr>
          <w:sz w:val="18"/>
          <w:szCs w:val="18"/>
        </w:rPr>
        <w:t>%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ho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o</w:t>
      </w:r>
      <w:r>
        <w:rPr>
          <w:spacing w:val="-4"/>
          <w:sz w:val="18"/>
          <w:szCs w:val="18"/>
        </w:rPr>
        <w:t>m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st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2"/>
          <w:sz w:val="18"/>
          <w:szCs w:val="18"/>
        </w:rPr>
        <w:t>su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 a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q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o</w:t>
      </w:r>
      <w:r>
        <w:rPr>
          <w:spacing w:val="-4"/>
          <w:sz w:val="18"/>
          <w:szCs w:val="18"/>
        </w:rPr>
        <w:t>m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-2"/>
          <w:sz w:val="18"/>
          <w:szCs w:val="18"/>
        </w:rPr>
        <w:t>in</w:t>
      </w:r>
      <w:r>
        <w:rPr>
          <w:spacing w:val="2"/>
          <w:sz w:val="18"/>
          <w:szCs w:val="18"/>
        </w:rPr>
        <w:t>su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sp</w:t>
      </w:r>
      <w:r>
        <w:rPr>
          <w:spacing w:val="-2"/>
          <w:sz w:val="18"/>
          <w:szCs w:val="18"/>
        </w:rPr>
        <w:t>on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Ad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q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gl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ce</w:t>
      </w:r>
      <w:r>
        <w:rPr>
          <w:spacing w:val="-4"/>
          <w:sz w:val="18"/>
          <w:szCs w:val="18"/>
        </w:rPr>
        <w:t>m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hu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ey f</w:t>
      </w:r>
      <w:r>
        <w:rPr>
          <w:spacing w:val="4"/>
          <w:sz w:val="18"/>
          <w:szCs w:val="18"/>
        </w:rPr>
        <w:t>a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rs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>t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at a</w:t>
      </w:r>
      <w:r>
        <w:rPr>
          <w:spacing w:val="-2"/>
          <w:sz w:val="18"/>
          <w:szCs w:val="18"/>
        </w:rPr>
        <w:t>nd</w:t>
      </w:r>
      <w:r>
        <w:rPr>
          <w:spacing w:val="2"/>
          <w:sz w:val="18"/>
          <w:szCs w:val="18"/>
        </w:rPr>
        <w:t>/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ce</w:t>
      </w:r>
      <w:r>
        <w:rPr>
          <w:spacing w:val="-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el</w:t>
      </w:r>
      <w:r>
        <w:rPr>
          <w:spacing w:val="-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>α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si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at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n </w:t>
      </w:r>
      <w:r>
        <w:rPr>
          <w:spacing w:val="2"/>
          <w:sz w:val="18"/>
          <w:szCs w:val="18"/>
        </w:rPr>
        <w:t>st</w:t>
      </w:r>
      <w:r>
        <w:rPr>
          <w:sz w:val="18"/>
          <w:szCs w:val="18"/>
        </w:rPr>
        <w:t>ar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di</w:t>
      </w:r>
      <w:r>
        <w:rPr>
          <w:spacing w:val="2"/>
          <w:sz w:val="18"/>
          <w:szCs w:val="18"/>
        </w:rPr>
        <w:t>s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d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lu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6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commentRangeStart w:id="4"/>
      <w:r>
        <w:rPr>
          <w:i/>
          <w:spacing w:val="-2"/>
          <w:sz w:val="18"/>
          <w:szCs w:val="18"/>
        </w:rPr>
        <w:t>A</w:t>
      </w:r>
      <w:r>
        <w:rPr>
          <w:i/>
          <w:sz w:val="18"/>
          <w:szCs w:val="18"/>
        </w:rPr>
        <w:t>c</w:t>
      </w:r>
      <w:r>
        <w:rPr>
          <w:i/>
          <w:spacing w:val="2"/>
          <w:sz w:val="18"/>
          <w:szCs w:val="18"/>
        </w:rPr>
        <w:t>oru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la</w:t>
      </w:r>
      <w:r>
        <w:rPr>
          <w:i/>
          <w:spacing w:val="-2"/>
          <w:sz w:val="18"/>
          <w:szCs w:val="18"/>
        </w:rPr>
        <w:t>mu</w:t>
      </w: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di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in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6"/>
          <w:sz w:val="18"/>
          <w:szCs w:val="18"/>
        </w:rPr>
        <w:t>y</w:t>
      </w:r>
      <w:r>
        <w:rPr>
          <w:spacing w:val="6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5"/>
          <w:sz w:val="18"/>
          <w:szCs w:val="18"/>
        </w:rPr>
        <w:t>s</w:t>
      </w:r>
      <w:commentRangeEnd w:id="4"/>
      <w:r w:rsidR="003870EE">
        <w:rPr>
          <w:rStyle w:val="CommentReference"/>
        </w:rPr>
        <w:commentReference w:id="4"/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α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>gl</w:t>
      </w:r>
      <w:r>
        <w:rPr>
          <w:spacing w:val="2"/>
          <w:sz w:val="18"/>
          <w:szCs w:val="18"/>
        </w:rPr>
        <w:t>u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si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ss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commentRangeStart w:id="5"/>
      <w:r>
        <w:rPr>
          <w:spacing w:val="-2"/>
          <w:sz w:val="18"/>
          <w:szCs w:val="18"/>
        </w:rPr>
        <w:t>w</w:t>
      </w:r>
      <w:r>
        <w:rPr>
          <w:spacing w:val="-4"/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e </w:t>
      </w:r>
      <w:commentRangeEnd w:id="5"/>
      <w:r w:rsidR="006B0ECD">
        <w:rPr>
          <w:rStyle w:val="CommentReference"/>
        </w:rPr>
        <w:commentReference w:id="5"/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arr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ed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l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>ni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ph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in</w:t>
      </w:r>
      <w:r>
        <w:rPr>
          <w:spacing w:val="2"/>
          <w:sz w:val="18"/>
          <w:szCs w:val="18"/>
        </w:rPr>
        <w:t>su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ti</w:t>
      </w:r>
      <w:r>
        <w:rPr>
          <w:spacing w:val="-2"/>
          <w:sz w:val="18"/>
          <w:szCs w:val="18"/>
        </w:rPr>
        <w:t>vi</w:t>
      </w:r>
      <w:r>
        <w:rPr>
          <w:spacing w:val="6"/>
          <w:sz w:val="18"/>
          <w:szCs w:val="18"/>
        </w:rPr>
        <w:t>t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si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>i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tl</w:t>
      </w:r>
      <w:r>
        <w:rPr>
          <w:sz w:val="18"/>
          <w:szCs w:val="18"/>
        </w:rPr>
        <w:t>y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fa</w:t>
      </w:r>
      <w:r>
        <w:rPr>
          <w:spacing w:val="2"/>
          <w:sz w:val="18"/>
          <w:szCs w:val="18"/>
        </w:rPr>
        <w:t>st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-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m</w:t>
      </w:r>
      <w:r>
        <w:rPr>
          <w:spacing w:val="-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, 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s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ss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th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bl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lu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6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v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af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er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2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/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lu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6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n</w:t>
      </w:r>
      <w:r>
        <w:rPr>
          <w:spacing w:val="-2"/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al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li</w:t>
      </w:r>
      <w:r>
        <w:rPr>
          <w:i/>
          <w:spacing w:val="-4"/>
          <w:sz w:val="18"/>
          <w:szCs w:val="18"/>
        </w:rPr>
        <w:t>c</w:t>
      </w:r>
      <w:r>
        <w:rPr>
          <w:i/>
          <w:sz w:val="18"/>
          <w:szCs w:val="18"/>
        </w:rPr>
        <w:t>o</w:t>
      </w:r>
      <w:r>
        <w:rPr>
          <w:i/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s</w:t>
      </w:r>
      <w:r>
        <w:rPr>
          <w:spacing w:val="-2"/>
          <w:sz w:val="18"/>
          <w:szCs w:val="18"/>
        </w:rPr>
        <w:t>h</w:t>
      </w:r>
      <w:r>
        <w:rPr>
          <w:spacing w:val="2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at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em</w:t>
      </w:r>
      <w:r>
        <w:rPr>
          <w:spacing w:val="2"/>
          <w:sz w:val="18"/>
          <w:szCs w:val="18"/>
        </w:rPr>
        <w:t>i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 xml:space="preserve">al </w:t>
      </w:r>
      <w:commentRangeStart w:id="6"/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o</w:t>
      </w:r>
      <w:r>
        <w:rPr>
          <w:spacing w:val="-4"/>
          <w:sz w:val="18"/>
          <w:szCs w:val="18"/>
        </w:rPr>
        <w:t>m</w:t>
      </w:r>
      <w:r>
        <w:rPr>
          <w:spacing w:val="2"/>
          <w:sz w:val="18"/>
          <w:szCs w:val="18"/>
        </w:rPr>
        <w:t>po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commentRangeEnd w:id="6"/>
      <w:r w:rsidR="006B0ECD">
        <w:rPr>
          <w:rStyle w:val="CommentReference"/>
        </w:rPr>
        <w:commentReference w:id="6"/>
      </w:r>
      <w:commentRangeStart w:id="7"/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commentRangeEnd w:id="7"/>
      <w:r w:rsidR="006B0ECD">
        <w:rPr>
          <w:rStyle w:val="CommentReference"/>
        </w:rPr>
        <w:commentReference w:id="7"/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an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hi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α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id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th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st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gn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t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v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st</w:t>
      </w:r>
      <w:r>
        <w:rPr>
          <w:spacing w:val="-2"/>
          <w:sz w:val="18"/>
          <w:szCs w:val="18"/>
        </w:rPr>
        <w:t>ig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4"/>
          <w:sz w:val="18"/>
          <w:szCs w:val="18"/>
        </w:rPr>
        <w:t>f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2"/>
          <w:sz w:val="18"/>
          <w:szCs w:val="18"/>
        </w:rPr>
        <w:t>ol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-4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ni</w:t>
      </w:r>
      <w:r>
        <w:rPr>
          <w:spacing w:val="6"/>
          <w:sz w:val="18"/>
          <w:szCs w:val="18"/>
        </w:rPr>
        <w:t>s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pt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-1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>1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xp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ss</w:t>
      </w:r>
      <w:r>
        <w:rPr>
          <w:spacing w:val="-2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ec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</w:t>
      </w:r>
      <w:r>
        <w:rPr>
          <w:spacing w:val="-6"/>
          <w:sz w:val="18"/>
          <w:szCs w:val="18"/>
        </w:rPr>
        <w:t>y</w:t>
      </w:r>
      <w:r>
        <w:rPr>
          <w:spacing w:val="2"/>
          <w:sz w:val="18"/>
          <w:szCs w:val="18"/>
        </w:rPr>
        <w:t>po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l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cem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ffe</w:t>
      </w:r>
      <w:r>
        <w:rPr>
          <w:spacing w:val="-4"/>
          <w:sz w:val="18"/>
          <w:szCs w:val="18"/>
        </w:rPr>
        <w:t>c</w:t>
      </w:r>
      <w:r>
        <w:rPr>
          <w:spacing w:val="2"/>
          <w:sz w:val="18"/>
          <w:szCs w:val="18"/>
        </w:rPr>
        <w:t>t</w:t>
      </w:r>
      <w:r>
        <w:rPr>
          <w:spacing w:val="4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8A59D9" w:rsidRDefault="008A59D9">
      <w:pPr>
        <w:spacing w:before="2" w:line="120" w:lineRule="exact"/>
        <w:rPr>
          <w:sz w:val="12"/>
          <w:szCs w:val="12"/>
        </w:rPr>
      </w:pPr>
    </w:p>
    <w:p w:rsidR="008A59D9" w:rsidRDefault="0072147E">
      <w:pPr>
        <w:spacing w:line="200" w:lineRule="exact"/>
        <w:ind w:left="237" w:right="1475"/>
        <w:jc w:val="both"/>
        <w:rPr>
          <w:sz w:val="18"/>
          <w:szCs w:val="18"/>
        </w:rPr>
      </w:pPr>
      <w:r>
        <w:rPr>
          <w:b/>
          <w:color w:val="0D0D0D"/>
          <w:position w:val="-1"/>
          <w:sz w:val="18"/>
          <w:szCs w:val="18"/>
        </w:rPr>
        <w:t>Ke</w:t>
      </w:r>
      <w:r>
        <w:rPr>
          <w:b/>
          <w:color w:val="0D0D0D"/>
          <w:spacing w:val="2"/>
          <w:position w:val="-1"/>
          <w:sz w:val="18"/>
          <w:szCs w:val="18"/>
        </w:rPr>
        <w:t>y</w:t>
      </w:r>
      <w:r>
        <w:rPr>
          <w:b/>
          <w:color w:val="0D0D0D"/>
          <w:spacing w:val="-2"/>
          <w:position w:val="-1"/>
          <w:sz w:val="18"/>
          <w:szCs w:val="18"/>
        </w:rPr>
        <w:t>w</w:t>
      </w:r>
      <w:r>
        <w:rPr>
          <w:b/>
          <w:color w:val="0D0D0D"/>
          <w:spacing w:val="2"/>
          <w:position w:val="-1"/>
          <w:sz w:val="18"/>
          <w:szCs w:val="18"/>
        </w:rPr>
        <w:t>o</w:t>
      </w:r>
      <w:r>
        <w:rPr>
          <w:b/>
          <w:color w:val="0D0D0D"/>
          <w:position w:val="-1"/>
          <w:sz w:val="18"/>
          <w:szCs w:val="18"/>
        </w:rPr>
        <w:t>rd</w:t>
      </w:r>
      <w:r>
        <w:rPr>
          <w:b/>
          <w:color w:val="0D0D0D"/>
          <w:spacing w:val="2"/>
          <w:position w:val="-1"/>
          <w:sz w:val="18"/>
          <w:szCs w:val="18"/>
        </w:rPr>
        <w:t>s</w:t>
      </w:r>
      <w:r>
        <w:rPr>
          <w:b/>
          <w:color w:val="0D0D0D"/>
          <w:position w:val="-1"/>
          <w:sz w:val="18"/>
          <w:szCs w:val="18"/>
        </w:rPr>
        <w:t xml:space="preserve">: </w:t>
      </w:r>
      <w:r>
        <w:rPr>
          <w:i/>
          <w:color w:val="000000"/>
          <w:spacing w:val="-2"/>
          <w:position w:val="-1"/>
          <w:sz w:val="18"/>
          <w:szCs w:val="18"/>
        </w:rPr>
        <w:t>A</w:t>
      </w:r>
      <w:r>
        <w:rPr>
          <w:i/>
          <w:color w:val="000000"/>
          <w:position w:val="-1"/>
          <w:sz w:val="18"/>
          <w:szCs w:val="18"/>
        </w:rPr>
        <w:t>c</w:t>
      </w:r>
      <w:r>
        <w:rPr>
          <w:i/>
          <w:color w:val="000000"/>
          <w:spacing w:val="2"/>
          <w:position w:val="-1"/>
          <w:sz w:val="18"/>
          <w:szCs w:val="18"/>
        </w:rPr>
        <w:t>o</w:t>
      </w:r>
      <w:r>
        <w:rPr>
          <w:i/>
          <w:color w:val="000000"/>
          <w:spacing w:val="-2"/>
          <w:position w:val="-1"/>
          <w:sz w:val="18"/>
          <w:szCs w:val="18"/>
        </w:rPr>
        <w:t>r</w:t>
      </w:r>
      <w:r>
        <w:rPr>
          <w:i/>
          <w:color w:val="000000"/>
          <w:spacing w:val="2"/>
          <w:position w:val="-1"/>
          <w:sz w:val="18"/>
          <w:szCs w:val="18"/>
        </w:rPr>
        <w:t>u</w:t>
      </w:r>
      <w:r>
        <w:rPr>
          <w:i/>
          <w:color w:val="000000"/>
          <w:position w:val="-1"/>
          <w:sz w:val="18"/>
          <w:szCs w:val="18"/>
        </w:rPr>
        <w:t>s</w:t>
      </w:r>
      <w:r>
        <w:rPr>
          <w:i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i/>
          <w:color w:val="000000"/>
          <w:spacing w:val="-4"/>
          <w:position w:val="-1"/>
          <w:sz w:val="18"/>
          <w:szCs w:val="18"/>
        </w:rPr>
        <w:t>c</w:t>
      </w:r>
      <w:r>
        <w:rPr>
          <w:i/>
          <w:color w:val="000000"/>
          <w:spacing w:val="2"/>
          <w:position w:val="-1"/>
          <w:sz w:val="18"/>
          <w:szCs w:val="18"/>
        </w:rPr>
        <w:t>a</w:t>
      </w:r>
      <w:r>
        <w:rPr>
          <w:i/>
          <w:color w:val="000000"/>
          <w:spacing w:val="-2"/>
          <w:position w:val="-1"/>
          <w:sz w:val="18"/>
          <w:szCs w:val="18"/>
        </w:rPr>
        <w:t>l</w:t>
      </w:r>
      <w:r>
        <w:rPr>
          <w:i/>
          <w:color w:val="000000"/>
          <w:spacing w:val="2"/>
          <w:position w:val="-1"/>
          <w:sz w:val="18"/>
          <w:szCs w:val="18"/>
        </w:rPr>
        <w:t>a</w:t>
      </w:r>
      <w:r>
        <w:rPr>
          <w:i/>
          <w:color w:val="000000"/>
          <w:spacing w:val="-2"/>
          <w:position w:val="-1"/>
          <w:sz w:val="18"/>
          <w:szCs w:val="18"/>
        </w:rPr>
        <w:t>m</w:t>
      </w:r>
      <w:r>
        <w:rPr>
          <w:i/>
          <w:color w:val="000000"/>
          <w:spacing w:val="2"/>
          <w:position w:val="-1"/>
          <w:sz w:val="18"/>
          <w:szCs w:val="18"/>
        </w:rPr>
        <w:t>u</w:t>
      </w:r>
      <w:r>
        <w:rPr>
          <w:i/>
          <w:color w:val="000000"/>
          <w:position w:val="-1"/>
          <w:sz w:val="18"/>
          <w:szCs w:val="18"/>
        </w:rPr>
        <w:t>s</w:t>
      </w:r>
      <w:r>
        <w:rPr>
          <w:i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i/>
          <w:color w:val="000000"/>
          <w:spacing w:val="2"/>
          <w:position w:val="-1"/>
          <w:sz w:val="18"/>
          <w:szCs w:val="18"/>
        </w:rPr>
        <w:t>L</w:t>
      </w:r>
      <w:r>
        <w:rPr>
          <w:color w:val="000000"/>
          <w:position w:val="-1"/>
          <w:sz w:val="18"/>
          <w:szCs w:val="18"/>
        </w:rPr>
        <w:t>,</w:t>
      </w:r>
      <w:r>
        <w:rPr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color w:val="000000"/>
          <w:position w:val="-1"/>
          <w:sz w:val="18"/>
          <w:szCs w:val="18"/>
        </w:rPr>
        <w:t>f</w:t>
      </w:r>
      <w:r>
        <w:rPr>
          <w:color w:val="000000"/>
          <w:spacing w:val="-2"/>
          <w:position w:val="-1"/>
          <w:sz w:val="18"/>
          <w:szCs w:val="18"/>
        </w:rPr>
        <w:t>ol</w:t>
      </w:r>
      <w:r>
        <w:rPr>
          <w:color w:val="000000"/>
          <w:position w:val="-1"/>
          <w:sz w:val="18"/>
          <w:szCs w:val="18"/>
        </w:rPr>
        <w:t>k</w:t>
      </w:r>
      <w:r>
        <w:rPr>
          <w:color w:val="000000"/>
          <w:spacing w:val="1"/>
          <w:position w:val="-1"/>
          <w:sz w:val="18"/>
          <w:szCs w:val="18"/>
        </w:rPr>
        <w:t xml:space="preserve"> m</w:t>
      </w:r>
      <w:r>
        <w:rPr>
          <w:color w:val="000000"/>
          <w:position w:val="-1"/>
          <w:sz w:val="18"/>
          <w:szCs w:val="18"/>
        </w:rPr>
        <w:t>e</w:t>
      </w:r>
      <w:r>
        <w:rPr>
          <w:color w:val="000000"/>
          <w:spacing w:val="-2"/>
          <w:position w:val="-1"/>
          <w:sz w:val="18"/>
          <w:szCs w:val="18"/>
        </w:rPr>
        <w:t>d</w:t>
      </w:r>
      <w:r>
        <w:rPr>
          <w:color w:val="000000"/>
          <w:spacing w:val="2"/>
          <w:position w:val="-1"/>
          <w:sz w:val="18"/>
          <w:szCs w:val="18"/>
        </w:rPr>
        <w:t>i</w:t>
      </w:r>
      <w:r>
        <w:rPr>
          <w:color w:val="000000"/>
          <w:position w:val="-1"/>
          <w:sz w:val="18"/>
          <w:szCs w:val="18"/>
        </w:rPr>
        <w:t>c</w:t>
      </w:r>
      <w:r>
        <w:rPr>
          <w:color w:val="000000"/>
          <w:spacing w:val="-2"/>
          <w:position w:val="-1"/>
          <w:sz w:val="18"/>
          <w:szCs w:val="18"/>
        </w:rPr>
        <w:t>i</w:t>
      </w:r>
      <w:r>
        <w:rPr>
          <w:color w:val="000000"/>
          <w:spacing w:val="2"/>
          <w:position w:val="-1"/>
          <w:sz w:val="18"/>
          <w:szCs w:val="18"/>
        </w:rPr>
        <w:t>n</w:t>
      </w:r>
      <w:r>
        <w:rPr>
          <w:color w:val="000000"/>
          <w:position w:val="-1"/>
          <w:sz w:val="18"/>
          <w:szCs w:val="18"/>
        </w:rPr>
        <w:t>e,</w:t>
      </w:r>
      <w:r>
        <w:rPr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color w:val="000000"/>
          <w:spacing w:val="6"/>
          <w:position w:val="-1"/>
          <w:sz w:val="18"/>
          <w:szCs w:val="18"/>
        </w:rPr>
        <w:t>t</w:t>
      </w:r>
      <w:r>
        <w:rPr>
          <w:color w:val="000000"/>
          <w:spacing w:val="-6"/>
          <w:position w:val="-1"/>
          <w:sz w:val="18"/>
          <w:szCs w:val="18"/>
        </w:rPr>
        <w:t>y</w:t>
      </w:r>
      <w:r>
        <w:rPr>
          <w:color w:val="000000"/>
          <w:spacing w:val="2"/>
          <w:position w:val="-1"/>
          <w:sz w:val="18"/>
          <w:szCs w:val="18"/>
        </w:rPr>
        <w:t>p</w:t>
      </w:r>
      <w:r>
        <w:rPr>
          <w:color w:val="000000"/>
          <w:position w:val="-1"/>
          <w:sz w:val="18"/>
          <w:szCs w:val="18"/>
        </w:rPr>
        <w:t>e</w:t>
      </w:r>
      <w:r>
        <w:rPr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color w:val="000000"/>
          <w:position w:val="-1"/>
          <w:sz w:val="18"/>
          <w:szCs w:val="18"/>
        </w:rPr>
        <w:t>2</w:t>
      </w:r>
      <w:r>
        <w:rPr>
          <w:color w:val="000000"/>
          <w:spacing w:val="1"/>
          <w:position w:val="-1"/>
          <w:sz w:val="18"/>
          <w:szCs w:val="18"/>
        </w:rPr>
        <w:t xml:space="preserve"> </w:t>
      </w:r>
      <w:r>
        <w:rPr>
          <w:color w:val="000000"/>
          <w:spacing w:val="-2"/>
          <w:position w:val="-1"/>
          <w:sz w:val="18"/>
          <w:szCs w:val="18"/>
        </w:rPr>
        <w:t>di</w:t>
      </w:r>
      <w:r>
        <w:rPr>
          <w:color w:val="000000"/>
          <w:spacing w:val="4"/>
          <w:position w:val="-1"/>
          <w:sz w:val="18"/>
          <w:szCs w:val="18"/>
        </w:rPr>
        <w:t>a</w:t>
      </w:r>
      <w:r>
        <w:rPr>
          <w:color w:val="000000"/>
          <w:spacing w:val="2"/>
          <w:position w:val="-1"/>
          <w:sz w:val="18"/>
          <w:szCs w:val="18"/>
        </w:rPr>
        <w:t>b</w:t>
      </w:r>
      <w:r>
        <w:rPr>
          <w:color w:val="000000"/>
          <w:spacing w:val="-4"/>
          <w:position w:val="-1"/>
          <w:sz w:val="18"/>
          <w:szCs w:val="18"/>
        </w:rPr>
        <w:t>e</w:t>
      </w:r>
      <w:r>
        <w:rPr>
          <w:color w:val="000000"/>
          <w:spacing w:val="2"/>
          <w:position w:val="-1"/>
          <w:sz w:val="18"/>
          <w:szCs w:val="18"/>
        </w:rPr>
        <w:t>t</w:t>
      </w:r>
      <w:r>
        <w:rPr>
          <w:color w:val="000000"/>
          <w:spacing w:val="-4"/>
          <w:position w:val="-1"/>
          <w:sz w:val="18"/>
          <w:szCs w:val="18"/>
        </w:rPr>
        <w:t>e</w:t>
      </w:r>
      <w:r>
        <w:rPr>
          <w:color w:val="000000"/>
          <w:spacing w:val="2"/>
          <w:position w:val="-1"/>
          <w:sz w:val="18"/>
          <w:szCs w:val="18"/>
        </w:rPr>
        <w:t>s</w:t>
      </w:r>
      <w:r>
        <w:rPr>
          <w:color w:val="000000"/>
          <w:position w:val="-1"/>
          <w:sz w:val="18"/>
          <w:szCs w:val="18"/>
        </w:rPr>
        <w:t>,</w:t>
      </w:r>
      <w:r>
        <w:rPr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i/>
          <w:color w:val="000000"/>
          <w:spacing w:val="2"/>
          <w:position w:val="-1"/>
          <w:sz w:val="18"/>
          <w:szCs w:val="18"/>
        </w:rPr>
        <w:t>i</w:t>
      </w:r>
      <w:r>
        <w:rPr>
          <w:i/>
          <w:color w:val="000000"/>
          <w:position w:val="-1"/>
          <w:sz w:val="18"/>
          <w:szCs w:val="18"/>
        </w:rPr>
        <w:t>n</w:t>
      </w:r>
      <w:r>
        <w:rPr>
          <w:i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i/>
          <w:color w:val="000000"/>
          <w:position w:val="-1"/>
          <w:sz w:val="18"/>
          <w:szCs w:val="18"/>
        </w:rPr>
        <w:t>v</w:t>
      </w:r>
      <w:r>
        <w:rPr>
          <w:i/>
          <w:color w:val="000000"/>
          <w:spacing w:val="2"/>
          <w:position w:val="-1"/>
          <w:sz w:val="18"/>
          <w:szCs w:val="18"/>
        </w:rPr>
        <w:t>it</w:t>
      </w:r>
      <w:r>
        <w:rPr>
          <w:i/>
          <w:color w:val="000000"/>
          <w:spacing w:val="-2"/>
          <w:position w:val="-1"/>
          <w:sz w:val="18"/>
          <w:szCs w:val="18"/>
        </w:rPr>
        <w:t>r</w:t>
      </w:r>
      <w:r>
        <w:rPr>
          <w:i/>
          <w:color w:val="000000"/>
          <w:spacing w:val="3"/>
          <w:position w:val="-1"/>
          <w:sz w:val="18"/>
          <w:szCs w:val="18"/>
        </w:rPr>
        <w:t>o</w:t>
      </w:r>
      <w:r>
        <w:rPr>
          <w:color w:val="000000"/>
          <w:position w:val="-1"/>
          <w:sz w:val="18"/>
          <w:szCs w:val="18"/>
        </w:rPr>
        <w:t>,</w:t>
      </w:r>
      <w:r>
        <w:rPr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color w:val="000000"/>
          <w:spacing w:val="2"/>
          <w:position w:val="-1"/>
          <w:sz w:val="18"/>
          <w:szCs w:val="18"/>
        </w:rPr>
        <w:t>α</w:t>
      </w:r>
      <w:r>
        <w:rPr>
          <w:color w:val="000000"/>
          <w:position w:val="-1"/>
          <w:sz w:val="18"/>
          <w:szCs w:val="18"/>
        </w:rPr>
        <w:t>-</w:t>
      </w:r>
      <w:r>
        <w:rPr>
          <w:color w:val="000000"/>
          <w:spacing w:val="-2"/>
          <w:position w:val="-1"/>
          <w:sz w:val="18"/>
          <w:szCs w:val="18"/>
        </w:rPr>
        <w:t>gl</w:t>
      </w:r>
      <w:r>
        <w:rPr>
          <w:color w:val="000000"/>
          <w:spacing w:val="2"/>
          <w:position w:val="-1"/>
          <w:sz w:val="18"/>
          <w:szCs w:val="18"/>
        </w:rPr>
        <w:t>u</w:t>
      </w:r>
      <w:r>
        <w:rPr>
          <w:color w:val="000000"/>
          <w:spacing w:val="-4"/>
          <w:position w:val="-1"/>
          <w:sz w:val="18"/>
          <w:szCs w:val="18"/>
        </w:rPr>
        <w:t>c</w:t>
      </w:r>
      <w:r>
        <w:rPr>
          <w:color w:val="000000"/>
          <w:spacing w:val="-2"/>
          <w:position w:val="-1"/>
          <w:sz w:val="18"/>
          <w:szCs w:val="18"/>
        </w:rPr>
        <w:t>o</w:t>
      </w:r>
      <w:r>
        <w:rPr>
          <w:color w:val="000000"/>
          <w:spacing w:val="2"/>
          <w:position w:val="-1"/>
          <w:sz w:val="18"/>
          <w:szCs w:val="18"/>
        </w:rPr>
        <w:t>si</w:t>
      </w:r>
      <w:r>
        <w:rPr>
          <w:color w:val="000000"/>
          <w:spacing w:val="-2"/>
          <w:position w:val="-1"/>
          <w:sz w:val="18"/>
          <w:szCs w:val="18"/>
        </w:rPr>
        <w:t>d</w:t>
      </w:r>
      <w:r>
        <w:rPr>
          <w:color w:val="000000"/>
          <w:position w:val="-1"/>
          <w:sz w:val="18"/>
          <w:szCs w:val="18"/>
        </w:rPr>
        <w:t>a</w:t>
      </w:r>
      <w:r>
        <w:rPr>
          <w:color w:val="000000"/>
          <w:spacing w:val="2"/>
          <w:position w:val="-1"/>
          <w:sz w:val="18"/>
          <w:szCs w:val="18"/>
        </w:rPr>
        <w:t>s</w:t>
      </w:r>
      <w:r>
        <w:rPr>
          <w:color w:val="000000"/>
          <w:spacing w:val="-3"/>
          <w:position w:val="-1"/>
          <w:sz w:val="18"/>
          <w:szCs w:val="18"/>
        </w:rPr>
        <w:t>e</w:t>
      </w:r>
      <w:r>
        <w:rPr>
          <w:color w:val="000000"/>
          <w:position w:val="-1"/>
          <w:sz w:val="18"/>
          <w:szCs w:val="18"/>
        </w:rPr>
        <w:t>,</w:t>
      </w:r>
      <w:r>
        <w:rPr>
          <w:color w:val="000000"/>
          <w:spacing w:val="2"/>
          <w:position w:val="-1"/>
          <w:sz w:val="18"/>
          <w:szCs w:val="18"/>
        </w:rPr>
        <w:t xml:space="preserve"> </w:t>
      </w:r>
      <w:r>
        <w:rPr>
          <w:color w:val="000000"/>
          <w:spacing w:val="-2"/>
          <w:position w:val="-1"/>
          <w:sz w:val="18"/>
          <w:szCs w:val="18"/>
        </w:rPr>
        <w:t>i</w:t>
      </w:r>
      <w:r>
        <w:rPr>
          <w:i/>
          <w:color w:val="000000"/>
          <w:position w:val="-1"/>
          <w:sz w:val="18"/>
          <w:szCs w:val="18"/>
        </w:rPr>
        <w:t>n</w:t>
      </w:r>
      <w:r>
        <w:rPr>
          <w:i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i/>
          <w:color w:val="000000"/>
          <w:spacing w:val="2"/>
          <w:position w:val="-1"/>
          <w:sz w:val="18"/>
          <w:szCs w:val="18"/>
        </w:rPr>
        <w:t>sili</w:t>
      </w:r>
      <w:r>
        <w:rPr>
          <w:i/>
          <w:color w:val="000000"/>
          <w:spacing w:val="-4"/>
          <w:position w:val="-1"/>
          <w:sz w:val="18"/>
          <w:szCs w:val="18"/>
        </w:rPr>
        <w:t>c</w:t>
      </w:r>
      <w:r>
        <w:rPr>
          <w:i/>
          <w:color w:val="000000"/>
          <w:spacing w:val="3"/>
          <w:position w:val="-1"/>
          <w:sz w:val="18"/>
          <w:szCs w:val="18"/>
        </w:rPr>
        <w:t>o</w:t>
      </w:r>
      <w:r>
        <w:rPr>
          <w:color w:val="000000"/>
          <w:position w:val="-1"/>
          <w:sz w:val="18"/>
          <w:szCs w:val="18"/>
        </w:rPr>
        <w:t>,</w:t>
      </w:r>
      <w:r>
        <w:rPr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color w:val="000000"/>
          <w:spacing w:val="-4"/>
          <w:position w:val="-1"/>
          <w:sz w:val="18"/>
          <w:szCs w:val="18"/>
        </w:rPr>
        <w:t>m</w:t>
      </w:r>
      <w:r>
        <w:rPr>
          <w:color w:val="000000"/>
          <w:spacing w:val="2"/>
          <w:position w:val="-1"/>
          <w:sz w:val="18"/>
          <w:szCs w:val="18"/>
        </w:rPr>
        <w:t>ol</w:t>
      </w:r>
      <w:r>
        <w:rPr>
          <w:color w:val="000000"/>
          <w:position w:val="-1"/>
          <w:sz w:val="18"/>
          <w:szCs w:val="18"/>
        </w:rPr>
        <w:t>e</w:t>
      </w:r>
      <w:r>
        <w:rPr>
          <w:color w:val="000000"/>
          <w:spacing w:val="-4"/>
          <w:position w:val="-1"/>
          <w:sz w:val="18"/>
          <w:szCs w:val="18"/>
        </w:rPr>
        <w:t>c</w:t>
      </w:r>
      <w:r>
        <w:rPr>
          <w:color w:val="000000"/>
          <w:spacing w:val="2"/>
          <w:position w:val="-1"/>
          <w:sz w:val="18"/>
          <w:szCs w:val="18"/>
        </w:rPr>
        <w:t>u</w:t>
      </w:r>
      <w:r>
        <w:rPr>
          <w:color w:val="000000"/>
          <w:spacing w:val="-2"/>
          <w:position w:val="-1"/>
          <w:sz w:val="18"/>
          <w:szCs w:val="18"/>
        </w:rPr>
        <w:t>l</w:t>
      </w:r>
      <w:r>
        <w:rPr>
          <w:color w:val="000000"/>
          <w:position w:val="-1"/>
          <w:sz w:val="18"/>
          <w:szCs w:val="18"/>
        </w:rPr>
        <w:t>ar</w:t>
      </w:r>
      <w:r>
        <w:rPr>
          <w:color w:val="000000"/>
          <w:spacing w:val="3"/>
          <w:position w:val="-1"/>
          <w:sz w:val="18"/>
          <w:szCs w:val="18"/>
        </w:rPr>
        <w:t xml:space="preserve"> </w:t>
      </w:r>
      <w:r>
        <w:rPr>
          <w:color w:val="000000"/>
          <w:position w:val="-1"/>
          <w:sz w:val="18"/>
          <w:szCs w:val="18"/>
        </w:rPr>
        <w:t>mec</w:t>
      </w:r>
      <w:r>
        <w:rPr>
          <w:color w:val="000000"/>
          <w:spacing w:val="-2"/>
          <w:position w:val="-1"/>
          <w:sz w:val="18"/>
          <w:szCs w:val="18"/>
        </w:rPr>
        <w:t>h</w:t>
      </w:r>
      <w:r>
        <w:rPr>
          <w:color w:val="000000"/>
          <w:spacing w:val="4"/>
          <w:position w:val="-1"/>
          <w:sz w:val="18"/>
          <w:szCs w:val="18"/>
        </w:rPr>
        <w:t>a</w:t>
      </w:r>
      <w:r>
        <w:rPr>
          <w:color w:val="000000"/>
          <w:spacing w:val="-2"/>
          <w:position w:val="-1"/>
          <w:sz w:val="18"/>
          <w:szCs w:val="18"/>
        </w:rPr>
        <w:t>ni</w:t>
      </w:r>
      <w:r>
        <w:rPr>
          <w:color w:val="000000"/>
          <w:spacing w:val="6"/>
          <w:position w:val="-1"/>
          <w:sz w:val="18"/>
          <w:szCs w:val="18"/>
        </w:rPr>
        <w:t>s</w:t>
      </w:r>
      <w:r>
        <w:rPr>
          <w:color w:val="000000"/>
          <w:position w:val="-1"/>
          <w:sz w:val="18"/>
          <w:szCs w:val="18"/>
        </w:rPr>
        <w:t>m</w:t>
      </w:r>
    </w:p>
    <w:p w:rsidR="008A59D9" w:rsidRDefault="008A59D9">
      <w:pPr>
        <w:spacing w:before="4" w:line="120" w:lineRule="exact"/>
        <w:rPr>
          <w:sz w:val="12"/>
          <w:szCs w:val="12"/>
        </w:rPr>
      </w:pPr>
    </w:p>
    <w:p w:rsidR="008A59D9" w:rsidRDefault="008A59D9">
      <w:pPr>
        <w:spacing w:line="200" w:lineRule="exact"/>
        <w:sectPr w:rsidR="008A59D9" w:rsidSect="007A5C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26" w:right="980" w:bottom="280" w:left="1040" w:header="720" w:footer="300" w:gutter="0"/>
          <w:cols w:space="720"/>
        </w:sectPr>
      </w:pPr>
    </w:p>
    <w:p w:rsidR="008A59D9" w:rsidRDefault="0072147E">
      <w:pPr>
        <w:spacing w:before="34"/>
        <w:ind w:left="100"/>
      </w:pPr>
      <w:commentRangeStart w:id="8"/>
      <w:r>
        <w:rPr>
          <w:b/>
        </w:rPr>
        <w:lastRenderedPageBreak/>
        <w:t>1.</w:t>
      </w:r>
      <w:r>
        <w:rPr>
          <w:b/>
          <w:spacing w:val="4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-2"/>
        </w:rPr>
        <w:t>T</w:t>
      </w:r>
      <w:r>
        <w:rPr>
          <w:b/>
        </w:rPr>
        <w:t>ROD</w:t>
      </w:r>
      <w:r>
        <w:rPr>
          <w:b/>
          <w:spacing w:val="-1"/>
        </w:rPr>
        <w:t>U</w:t>
      </w:r>
      <w:r>
        <w:rPr>
          <w:b/>
        </w:rPr>
        <w:t>C</w:t>
      </w:r>
      <w:r>
        <w:rPr>
          <w:b/>
          <w:spacing w:val="-2"/>
        </w:rPr>
        <w:t>TI</w:t>
      </w:r>
      <w:r>
        <w:rPr>
          <w:b/>
        </w:rPr>
        <w:t>ON</w:t>
      </w:r>
      <w:commentRangeEnd w:id="8"/>
      <w:r w:rsidR="008B2FBC">
        <w:rPr>
          <w:rStyle w:val="CommentReference"/>
        </w:rPr>
        <w:commentReference w:id="8"/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-34" w:firstLine="284"/>
        <w:jc w:val="both"/>
      </w:pPr>
      <w:commentRangeStart w:id="9"/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4"/>
        </w:rPr>
        <w:t>tu</w:t>
      </w:r>
      <w:r>
        <w:t>s</w:t>
      </w:r>
      <w:r>
        <w:rPr>
          <w:spacing w:val="9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t>nd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rPr>
          <w:spacing w:val="2"/>
        </w:rPr>
        <w:t>s</w:t>
      </w:r>
      <w:r>
        <w:rPr>
          <w:spacing w:val="-4"/>
        </w:rPr>
        <w:t>m</w:t>
      </w:r>
      <w:r>
        <w:t>,</w:t>
      </w:r>
      <w:r>
        <w:rPr>
          <w:spacing w:val="10"/>
        </w:rPr>
        <w:t xml:space="preserve"> </w:t>
      </w:r>
      <w:r>
        <w:t>u</w:t>
      </w:r>
      <w:r>
        <w:rPr>
          <w:spacing w:val="-2"/>
        </w:rPr>
        <w:t>s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t>y</w:t>
      </w:r>
      <w:r>
        <w:rPr>
          <w:spacing w:val="4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o</w:t>
      </w:r>
      <w:r>
        <w:t>f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-1"/>
        </w:rPr>
        <w:t>e</w:t>
      </w:r>
      <w:r>
        <w:t>nv</w:t>
      </w:r>
      <w:r>
        <w:rPr>
          <w:spacing w:val="-4"/>
        </w:rPr>
        <w:t>i</w:t>
      </w:r>
      <w:r>
        <w:rPr>
          <w:spacing w:val="1"/>
        </w:rPr>
        <w:t>r</w:t>
      </w:r>
      <w:r>
        <w:rPr>
          <w:spacing w:val="4"/>
        </w:rPr>
        <w:t>o</w:t>
      </w:r>
      <w:r>
        <w:t>n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ca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rPr>
          <w:spacing w:val="-4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8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l</w:t>
      </w:r>
      <w:r>
        <w:rPr>
          <w:spacing w:val="-4"/>
        </w:rPr>
        <w:t>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a</w:t>
      </w:r>
      <w:r>
        <w:rPr>
          <w:spacing w:val="7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t>o d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ec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3"/>
        </w:rPr>
        <w:t>e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4"/>
        </w:rPr>
        <w:t>b</w:t>
      </w:r>
      <w:r>
        <w:rPr>
          <w:spacing w:val="4"/>
        </w:rPr>
        <w:t>od</w:t>
      </w:r>
      <w:r>
        <w:rPr>
          <w:spacing w:val="-8"/>
        </w:rPr>
        <w:t>y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t>n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y</w:t>
      </w:r>
      <w:r>
        <w:rPr>
          <w:spacing w:val="6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3"/>
        </w:rPr>
        <w:t>ce</w:t>
      </w:r>
      <w:r>
        <w:rPr>
          <w:spacing w:val="-4"/>
        </w:rPr>
        <w:t>mi</w:t>
      </w:r>
      <w:r>
        <w:t>a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>r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ca</w:t>
      </w:r>
      <w:r>
        <w:t>u</w:t>
      </w:r>
      <w:r>
        <w:rPr>
          <w:spacing w:val="-2"/>
        </w:rPr>
        <w:t>s</w:t>
      </w:r>
      <w:r>
        <w:rPr>
          <w:spacing w:val="3"/>
        </w:rPr>
        <w:t>e</w:t>
      </w:r>
      <w:r>
        <w:t xml:space="preserve">s 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od</w:t>
      </w:r>
      <w:r>
        <w:t>y p</w:t>
      </w:r>
      <w:r>
        <w:rPr>
          <w:spacing w:val="-3"/>
        </w:rPr>
        <w:t>r</w:t>
      </w:r>
      <w:r>
        <w:t>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i</w:t>
      </w:r>
      <w:r>
        <w:t>ns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t</w:t>
      </w:r>
      <w:r>
        <w:rPr>
          <w:spacing w:val="-4"/>
        </w:rPr>
        <w:t>u</w:t>
      </w:r>
      <w:r>
        <w:rPr>
          <w:spacing w:val="1"/>
        </w:rPr>
        <w:t>r</w:t>
      </w:r>
      <w:r>
        <w:t>n</w:t>
      </w:r>
      <w:r>
        <w:rPr>
          <w:spacing w:val="4"/>
        </w:rPr>
        <w:t xml:space="preserve"> </w:t>
      </w:r>
      <w:commentRangeStart w:id="10"/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t>d</w:t>
      </w:r>
      <w:r>
        <w:rPr>
          <w:spacing w:val="8"/>
        </w:rPr>
        <w:t xml:space="preserve"> </w:t>
      </w:r>
      <w:commentRangeEnd w:id="10"/>
      <w:r w:rsidR="006B0ECD">
        <w:rPr>
          <w:rStyle w:val="CommentReference"/>
        </w:rPr>
        <w:commentReference w:id="10"/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n</w:t>
      </w:r>
      <w:r>
        <w:t>d</w:t>
      </w:r>
      <w:r>
        <w:rPr>
          <w:spacing w:val="-1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t>l</w:t>
      </w:r>
      <w:r>
        <w:rPr>
          <w:spacing w:val="-3"/>
        </w:rPr>
        <w:t>i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4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4"/>
        </w:rPr>
        <w:t>k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-2"/>
        </w:rPr>
        <w:t>s</w:t>
      </w:r>
      <w:r>
        <w:t xml:space="preserve">, 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5"/>
        </w:rPr>
        <w:t>e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e</w:t>
      </w:r>
      <w:r>
        <w:rPr>
          <w:spacing w:val="4"/>
        </w:rPr>
        <w:t>s</w:t>
      </w:r>
      <w:r>
        <w:rPr>
          <w:spacing w:val="1"/>
        </w:rPr>
        <w:t>[</w:t>
      </w:r>
      <w:r>
        <w:t>1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-34" w:firstLine="284"/>
        <w:jc w:val="both"/>
      </w:pPr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t>us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2"/>
        </w:rPr>
        <w:t>D</w:t>
      </w:r>
      <w:r>
        <w:rPr>
          <w:spacing w:val="-2"/>
        </w:rPr>
        <w:t>M</w:t>
      </w:r>
      <w:r>
        <w:t>)</w:t>
      </w:r>
      <w:r>
        <w:rPr>
          <w:spacing w:val="9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-8"/>
        </w:rPr>
        <w:t>m</w:t>
      </w:r>
      <w:r>
        <w:rPr>
          <w:spacing w:val="8"/>
        </w:rPr>
        <w:t>o</w:t>
      </w:r>
      <w:r>
        <w:t xml:space="preserve">n </w:t>
      </w:r>
      <w:r>
        <w:rPr>
          <w:spacing w:val="-1"/>
        </w:rPr>
        <w:t>e</w:t>
      </w:r>
      <w:r>
        <w:rPr>
          <w:spacing w:val="-4"/>
        </w:rPr>
        <w:t>n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5"/>
        </w:rPr>
        <w:t>r</w:t>
      </w:r>
      <w:r>
        <w:rPr>
          <w:spacing w:val="-4"/>
        </w:rPr>
        <w:t>in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t xml:space="preserve">m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t>wh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ea</w:t>
      </w:r>
      <w:r>
        <w:t xml:space="preserve">ds </w:t>
      </w:r>
      <w:r>
        <w:rPr>
          <w:spacing w:val="4"/>
        </w:rPr>
        <w:t>t</w:t>
      </w:r>
      <w:r>
        <w:t xml:space="preserve">o </w:t>
      </w:r>
      <w:r>
        <w:rPr>
          <w:spacing w:val="-4"/>
        </w:rPr>
        <w:t>m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p</w:t>
      </w:r>
      <w:r>
        <w:rPr>
          <w:spacing w:val="-4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 d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4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t>nd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li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4"/>
        </w:rPr>
        <w:t>d</w:t>
      </w:r>
      <w:r>
        <w:t>m</w:t>
      </w:r>
      <w:r>
        <w:rPr>
          <w:spacing w:val="-3"/>
        </w:rPr>
        <w:t>i</w:t>
      </w:r>
      <w:r>
        <w:rPr>
          <w:spacing w:val="1"/>
        </w:rPr>
        <w:t>r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-4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t>o</w:t>
      </w:r>
      <w:r>
        <w:rPr>
          <w:spacing w:val="3"/>
        </w:rPr>
        <w:t xml:space="preserve"> </w:t>
      </w:r>
      <w:commentRangeStart w:id="11"/>
      <w:r>
        <w:rPr>
          <w:spacing w:val="4"/>
        </w:rPr>
        <w:t>t</w:t>
      </w:r>
      <w:r>
        <w:rPr>
          <w:spacing w:val="-4"/>
        </w:rPr>
        <w:t>w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y</w:t>
      </w:r>
      <w:r>
        <w:t>p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t>90%</w:t>
      </w:r>
      <w:commentRangeEnd w:id="11"/>
      <w:r w:rsidR="003870EE">
        <w:rPr>
          <w:rStyle w:val="CommentReference"/>
        </w:rPr>
        <w:commentReference w:id="11"/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 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-4"/>
        </w:rPr>
        <w:t>h</w:t>
      </w:r>
      <w:r>
        <w:rPr>
          <w:spacing w:val="3"/>
        </w:rPr>
        <w:t>a</w:t>
      </w:r>
      <w:r>
        <w:t>v</w:t>
      </w:r>
      <w:r>
        <w:rPr>
          <w:spacing w:val="-4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6"/>
        </w:rPr>
        <w:t>T</w:t>
      </w:r>
      <w:r>
        <w:rPr>
          <w:spacing w:val="-8"/>
        </w:rPr>
        <w:t>y</w:t>
      </w:r>
      <w:r>
        <w:t>pe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t>I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[</w:t>
      </w:r>
      <w:r>
        <w:t>2</w:t>
      </w:r>
      <w:r>
        <w:rPr>
          <w:spacing w:val="2"/>
        </w:rPr>
        <w:t>]</w:t>
      </w:r>
      <w:r>
        <w:t>.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u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rPr>
          <w:spacing w:val="-1"/>
        </w:rPr>
        <w:t>e</w:t>
      </w:r>
      <w:r>
        <w:t>s w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171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7"/>
        </w:rPr>
        <w:t>i</w:t>
      </w:r>
      <w:r>
        <w:rPr>
          <w:spacing w:val="8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0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t>p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3</w:t>
      </w:r>
      <w:r>
        <w:t>66</w:t>
      </w:r>
      <w:r>
        <w:rPr>
          <w:spacing w:val="-4"/>
        </w:rPr>
        <w:t xml:space="preserve"> m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>i</w:t>
      </w:r>
      <w:r>
        <w:rPr>
          <w:spacing w:val="8"/>
        </w:rPr>
        <w:t>o</w:t>
      </w:r>
      <w:r>
        <w:t xml:space="preserve">n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t>2030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3</w:t>
      </w:r>
      <w:r>
        <w:rPr>
          <w:spacing w:val="2"/>
        </w:rPr>
        <w:t>]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</w:t>
      </w:r>
      <w:r>
        <w:rPr>
          <w:spacing w:val="3"/>
        </w:rPr>
        <w:t>e</w:t>
      </w:r>
      <w:r>
        <w:t xml:space="preserve">y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z</w:t>
      </w:r>
      <w:r>
        <w:t>y</w:t>
      </w:r>
      <w:r>
        <w:rPr>
          <w:spacing w:val="-4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4"/>
        </w:rPr>
        <w:t>o</w:t>
      </w:r>
      <w:r>
        <w:t>h</w:t>
      </w:r>
      <w:r>
        <w:rPr>
          <w:spacing w:val="-4"/>
        </w:rPr>
        <w:t>y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t xml:space="preserve">e </w:t>
      </w:r>
      <w:r>
        <w:rPr>
          <w:spacing w:val="4"/>
        </w:rPr>
        <w:t>d</w:t>
      </w:r>
      <w:r>
        <w:rPr>
          <w:spacing w:val="-8"/>
        </w:rPr>
        <w:t>i</w:t>
      </w:r>
      <w:r>
        <w:t>g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α</w:t>
      </w:r>
      <w:r>
        <w:rPr>
          <w:spacing w:val="1"/>
        </w:rPr>
        <w:t>-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p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l</w:t>
      </w:r>
      <w:r>
        <w:rPr>
          <w:spacing w:val="-3"/>
        </w:rPr>
        <w:t>i</w:t>
      </w:r>
      <w:r>
        <w:rPr>
          <w:spacing w:val="4"/>
        </w:rPr>
        <w:t>u</w:t>
      </w:r>
      <w:r>
        <w:t>m</w:t>
      </w:r>
      <w:r>
        <w:rPr>
          <w:spacing w:val="-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m</w:t>
      </w:r>
      <w:r>
        <w:rPr>
          <w:spacing w:val="3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α</w:t>
      </w:r>
      <w:r>
        <w:t>- 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 b</w:t>
      </w:r>
      <w:r>
        <w:rPr>
          <w:spacing w:val="-1"/>
        </w:rPr>
        <w:t>e</w:t>
      </w:r>
      <w:r>
        <w:rPr>
          <w:spacing w:val="3"/>
        </w:rPr>
        <w:t>e</w:t>
      </w:r>
      <w:r>
        <w:t xml:space="preserve">n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t>gn</w:t>
      </w:r>
      <w:r>
        <w:rPr>
          <w:spacing w:val="-8"/>
        </w:rPr>
        <w:t>i</w:t>
      </w:r>
      <w:r>
        <w:rPr>
          <w:spacing w:val="-1"/>
        </w:rPr>
        <w:t>ze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t>d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o</w:t>
      </w:r>
      <w:r>
        <w:t>f 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4"/>
        </w:rPr>
        <w:t>t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l</w:t>
      </w:r>
      <w:r>
        <w:rPr>
          <w:spacing w:val="-4"/>
        </w:rPr>
        <w:t>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wh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s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ea</w:t>
      </w:r>
      <w:r>
        <w:rPr>
          <w:spacing w:val="5"/>
        </w:rPr>
        <w:t>r</w:t>
      </w:r>
      <w:r>
        <w:t>l</w:t>
      </w:r>
      <w:r>
        <w:rPr>
          <w:spacing w:val="-3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t xml:space="preserve">c </w:t>
      </w:r>
      <w:r>
        <w:rPr>
          <w:spacing w:val="-1"/>
        </w:rPr>
        <w:t>a</w:t>
      </w:r>
      <w:r>
        <w:t>b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3"/>
        </w:rPr>
        <w:t>a</w:t>
      </w:r>
      <w:r>
        <w:t>l</w:t>
      </w:r>
      <w:r>
        <w:rPr>
          <w:spacing w:val="-7"/>
        </w:rPr>
        <w:t>i</w:t>
      </w:r>
      <w:r>
        <w:rPr>
          <w:spacing w:val="8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-1"/>
        </w:rPr>
        <w:t>cc</w:t>
      </w:r>
      <w:r>
        <w:t>u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-4"/>
        </w:rPr>
        <w:t>y</w:t>
      </w:r>
      <w:r>
        <w:t>pe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 xml:space="preserve">DM </w:t>
      </w:r>
      <w:r>
        <w:rPr>
          <w:spacing w:val="1"/>
        </w:rPr>
        <w:t>[</w:t>
      </w:r>
      <w:r>
        <w:t>4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2" w:line="100" w:lineRule="exact"/>
        <w:rPr>
          <w:sz w:val="11"/>
          <w:szCs w:val="11"/>
        </w:rPr>
      </w:pPr>
    </w:p>
    <w:p w:rsidR="008A59D9" w:rsidRDefault="0072147E">
      <w:pPr>
        <w:ind w:left="100"/>
      </w:pPr>
      <w:r>
        <w:rPr>
          <w:b/>
        </w:rPr>
        <w:t>1</w:t>
      </w:r>
      <w:r>
        <w:rPr>
          <w:b/>
          <w:spacing w:val="2"/>
        </w:rPr>
        <w:t>.</w:t>
      </w:r>
      <w:r>
        <w:rPr>
          <w:b/>
        </w:rPr>
        <w:t xml:space="preserve">1. 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y</w:t>
      </w:r>
      <w:r>
        <w:rPr>
          <w:b/>
          <w:spacing w:val="1"/>
        </w:rPr>
        <w:t>p</w:t>
      </w:r>
      <w:r>
        <w:rPr>
          <w:b/>
        </w:rPr>
        <w:t>e</w:t>
      </w:r>
      <w:r>
        <w:rPr>
          <w:b/>
          <w:spacing w:val="1"/>
        </w:rPr>
        <w:t xml:space="preserve"> </w:t>
      </w:r>
      <w:commentRangeStart w:id="12"/>
      <w:r>
        <w:rPr>
          <w:b/>
        </w:rPr>
        <w:t>2</w:t>
      </w:r>
      <w:commentRangeEnd w:id="12"/>
      <w:r w:rsidR="003870EE">
        <w:rPr>
          <w:rStyle w:val="CommentReference"/>
        </w:rPr>
        <w:commentReference w:id="12"/>
      </w:r>
      <w:r>
        <w:rPr>
          <w:b/>
          <w:spacing w:val="-2"/>
        </w:rPr>
        <w:t xml:space="preserve"> </w:t>
      </w:r>
      <w:r>
        <w:rPr>
          <w:b/>
        </w:rPr>
        <w:t>DM</w:t>
      </w:r>
    </w:p>
    <w:p w:rsidR="008A59D9" w:rsidRDefault="008A59D9">
      <w:pPr>
        <w:spacing w:before="6" w:line="120" w:lineRule="exact"/>
        <w:rPr>
          <w:sz w:val="12"/>
          <w:szCs w:val="12"/>
        </w:rPr>
      </w:pPr>
    </w:p>
    <w:p w:rsidR="008A59D9" w:rsidRDefault="00C64D70">
      <w:pPr>
        <w:spacing w:line="250" w:lineRule="auto"/>
        <w:ind w:left="100" w:right="-34" w:firstLine="236"/>
        <w:jc w:val="both"/>
      </w:pPr>
      <w:commentRangeStart w:id="13"/>
      <w:r>
        <w:pict>
          <v:group id="_x0000_s1038" style="position:absolute;left:0;text-align:left;margin-left:66.2pt;margin-top:137.45pt;width:214.9pt;height:0;z-index:-251661824;mso-position-horizontal-relative:page" coordorigin="1325,2749" coordsize="4298,0">
            <v:shape id="_x0000_s1039" style="position:absolute;left:1325;top:2749;width:4298;height:0" coordorigin="1325,2749" coordsize="4298,0" path="m1325,2749r4297,e" filled="f" strokeweight="1.1pt">
              <v:path arrowok="t"/>
            </v:shape>
            <w10:wrap anchorx="page"/>
          </v:group>
        </w:pict>
      </w:r>
      <w:r w:rsidR="0072147E">
        <w:rPr>
          <w:spacing w:val="6"/>
        </w:rPr>
        <w:t>T</w:t>
      </w:r>
      <w:r w:rsidR="0072147E">
        <w:rPr>
          <w:spacing w:val="-8"/>
        </w:rPr>
        <w:t>y</w:t>
      </w:r>
      <w:r w:rsidR="0072147E">
        <w:t>pe</w:t>
      </w:r>
      <w:r w:rsidR="0072147E">
        <w:rPr>
          <w:spacing w:val="1"/>
        </w:rPr>
        <w:t xml:space="preserve"> I</w:t>
      </w:r>
      <w:r w:rsidR="0072147E">
        <w:t>I</w:t>
      </w:r>
      <w:r w:rsidR="0072147E">
        <w:rPr>
          <w:spacing w:val="3"/>
        </w:rPr>
        <w:t xml:space="preserve"> </w:t>
      </w:r>
      <w:r w:rsidR="0072147E">
        <w:t>d</w:t>
      </w:r>
      <w:r w:rsidR="0072147E">
        <w:rPr>
          <w:spacing w:val="-8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4"/>
        </w:rPr>
        <w:t xml:space="preserve"> </w:t>
      </w:r>
      <w:r w:rsidR="0072147E">
        <w:rPr>
          <w:spacing w:val="-8"/>
        </w:rPr>
        <w:t>i</w:t>
      </w:r>
      <w:r w:rsidR="0072147E">
        <w:t xml:space="preserve">s </w:t>
      </w:r>
      <w:commentRangeEnd w:id="9"/>
      <w:r w:rsidR="000961DE">
        <w:rPr>
          <w:rStyle w:val="CommentReference"/>
        </w:rPr>
        <w:commentReference w:id="9"/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1"/>
        </w:rPr>
        <w:t xml:space="preserve"> </w:t>
      </w:r>
      <w:r w:rsidR="0072147E">
        <w:rPr>
          <w:spacing w:val="-4"/>
        </w:rPr>
        <w:t>m</w:t>
      </w:r>
      <w:r w:rsidR="0072147E">
        <w:rPr>
          <w:spacing w:val="3"/>
        </w:rPr>
        <w:t>a</w:t>
      </w:r>
      <w:r w:rsidR="0072147E">
        <w:rPr>
          <w:spacing w:val="-8"/>
        </w:rPr>
        <w:t>j</w:t>
      </w:r>
      <w:r w:rsidR="0072147E">
        <w:rPr>
          <w:spacing w:val="4"/>
        </w:rPr>
        <w:t>o</w:t>
      </w:r>
      <w:r w:rsidR="0072147E">
        <w:t>r</w:t>
      </w:r>
      <w:r w:rsidR="0072147E">
        <w:rPr>
          <w:spacing w:val="3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4"/>
        </w:rPr>
        <w:t>o</w:t>
      </w:r>
      <w:r w:rsidR="0072147E">
        <w:rPr>
          <w:spacing w:val="5"/>
        </w:rPr>
        <w:t>r</w:t>
      </w:r>
      <w:r w:rsidR="0072147E">
        <w:t>m</w:t>
      </w:r>
      <w:r w:rsidR="0072147E">
        <w:rPr>
          <w:spacing w:val="-6"/>
        </w:rPr>
        <w:t xml:space="preserve"> </w:t>
      </w:r>
      <w:r w:rsidR="0072147E">
        <w:rPr>
          <w:spacing w:val="4"/>
        </w:rPr>
        <w:t>o</w:t>
      </w:r>
      <w:r w:rsidR="0072147E">
        <w:t>f</w:t>
      </w:r>
      <w:r w:rsidR="0072147E">
        <w:rPr>
          <w:spacing w:val="-5"/>
        </w:rPr>
        <w:t xml:space="preserve"> </w:t>
      </w:r>
      <w:r w:rsidR="0072147E">
        <w:rPr>
          <w:spacing w:val="4"/>
        </w:rPr>
        <w:t>d</w:t>
      </w:r>
      <w:r w:rsidR="0072147E">
        <w:rPr>
          <w:spacing w:val="-8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t>,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acc</w:t>
      </w:r>
      <w:r w:rsidR="0072147E">
        <w:rPr>
          <w:spacing w:val="4"/>
        </w:rPr>
        <w:t>o</w:t>
      </w:r>
      <w:r w:rsidR="0072147E">
        <w:t>u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rPr>
          <w:spacing w:val="3"/>
        </w:rPr>
        <w:t>i</w:t>
      </w:r>
      <w:r w:rsidR="0072147E">
        <w:rPr>
          <w:spacing w:val="-4"/>
        </w:rPr>
        <w:t>n</w:t>
      </w:r>
      <w:r w:rsidR="0072147E">
        <w:t xml:space="preserve">g </w:t>
      </w:r>
      <w:r w:rsidR="0072147E">
        <w:rPr>
          <w:spacing w:val="-7"/>
        </w:rPr>
        <w:t>f</w:t>
      </w:r>
      <w:r w:rsidR="0072147E">
        <w:rPr>
          <w:spacing w:val="4"/>
        </w:rPr>
        <w:t>o</w:t>
      </w:r>
      <w:r w:rsidR="0072147E">
        <w:t>r</w:t>
      </w:r>
      <w:r w:rsidR="0072147E">
        <w:rPr>
          <w:spacing w:val="-1"/>
        </w:rPr>
        <w:t xml:space="preserve"> a</w:t>
      </w:r>
      <w:r w:rsidR="0072147E">
        <w:t>pp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x</w:t>
      </w:r>
      <w:r w:rsidR="0072147E">
        <w:rPr>
          <w:spacing w:val="-4"/>
        </w:rPr>
        <w:t>im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t>y</w:t>
      </w:r>
      <w:r w:rsidR="0072147E">
        <w:rPr>
          <w:spacing w:val="-6"/>
        </w:rPr>
        <w:t xml:space="preserve"> </w:t>
      </w:r>
      <w:r w:rsidR="0072147E">
        <w:t>9</w:t>
      </w:r>
      <w:r w:rsidR="0072147E">
        <w:rPr>
          <w:spacing w:val="2"/>
        </w:rPr>
        <w:t>0</w:t>
      </w:r>
      <w:r w:rsidR="0072147E">
        <w:t>–95%</w:t>
      </w:r>
      <w:r w:rsidR="0072147E">
        <w:rPr>
          <w:spacing w:val="-1"/>
        </w:rPr>
        <w:t xml:space="preserve"> </w:t>
      </w:r>
      <w:r w:rsidR="0072147E">
        <w:rPr>
          <w:spacing w:val="4"/>
        </w:rPr>
        <w:t>o</w:t>
      </w:r>
      <w:r w:rsidR="0072147E">
        <w:t>f</w:t>
      </w:r>
      <w:r w:rsidR="0072147E">
        <w:rPr>
          <w:spacing w:val="-9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t>l</w:t>
      </w:r>
      <w:r w:rsidR="0072147E">
        <w:rPr>
          <w:spacing w:val="-6"/>
        </w:rPr>
        <w:t xml:space="preserve"> 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t>c</w:t>
      </w:r>
      <w:r w:rsidR="0072147E">
        <w:rPr>
          <w:spacing w:val="-3"/>
        </w:rPr>
        <w:t xml:space="preserve"> </w:t>
      </w:r>
      <w:r w:rsidR="0072147E">
        <w:rPr>
          <w:spacing w:val="3"/>
        </w:rPr>
        <w:t>c</w:t>
      </w:r>
      <w:r w:rsidR="0072147E">
        <w:rPr>
          <w:spacing w:val="-1"/>
        </w:rPr>
        <w:t>a</w:t>
      </w:r>
      <w:r w:rsidR="0072147E">
        <w:rPr>
          <w:spacing w:val="-2"/>
        </w:rPr>
        <w:t>s</w:t>
      </w:r>
      <w:r w:rsidR="0072147E">
        <w:rPr>
          <w:spacing w:val="3"/>
        </w:rPr>
        <w:t>e</w:t>
      </w:r>
      <w:r w:rsidR="0072147E">
        <w:rPr>
          <w:spacing w:val="-2"/>
        </w:rPr>
        <w:t>s</w:t>
      </w:r>
      <w:r w:rsidR="0072147E">
        <w:t xml:space="preserve">. </w:t>
      </w:r>
      <w:r w:rsidR="0072147E">
        <w:rPr>
          <w:spacing w:val="2"/>
        </w:rPr>
        <w:t>T</w:t>
      </w:r>
      <w:r w:rsidR="0072147E">
        <w:t>h</w:t>
      </w:r>
      <w:r w:rsidR="0072147E">
        <w:rPr>
          <w:spacing w:val="-4"/>
        </w:rPr>
        <w:t>i</w:t>
      </w:r>
      <w:r w:rsidR="0072147E">
        <w:t xml:space="preserve">s </w:t>
      </w:r>
      <w:r w:rsidR="0072147E">
        <w:rPr>
          <w:spacing w:val="-7"/>
        </w:rPr>
        <w:t>f</w:t>
      </w:r>
      <w:r w:rsidR="0072147E">
        <w:rPr>
          <w:spacing w:val="4"/>
        </w:rPr>
        <w:t>o</w:t>
      </w:r>
      <w:r w:rsidR="0072147E">
        <w:rPr>
          <w:spacing w:val="5"/>
        </w:rPr>
        <w:t>r</w:t>
      </w:r>
      <w:r w:rsidR="0072147E">
        <w:t>m</w:t>
      </w:r>
      <w:r w:rsidR="0072147E">
        <w:rPr>
          <w:spacing w:val="-10"/>
        </w:rPr>
        <w:t xml:space="preserve"> </w:t>
      </w:r>
      <w:r w:rsidR="0072147E">
        <w:rPr>
          <w:spacing w:val="8"/>
        </w:rPr>
        <w:t>o</w:t>
      </w:r>
      <w:r w:rsidR="0072147E">
        <w:t xml:space="preserve">f </w:t>
      </w:r>
      <w:r w:rsidR="0072147E">
        <w:rPr>
          <w:spacing w:val="4"/>
        </w:rPr>
        <w:t>d</w:t>
      </w:r>
      <w:r w:rsidR="0072147E">
        <w:rPr>
          <w:spacing w:val="-8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-4"/>
        </w:rPr>
        <w:t xml:space="preserve"> </w:t>
      </w:r>
      <w:r w:rsidR="0072147E">
        <w:t>u</w:t>
      </w:r>
      <w:r w:rsidR="0072147E">
        <w:rPr>
          <w:spacing w:val="-2"/>
        </w:rPr>
        <w:t>s</w:t>
      </w:r>
      <w:r w:rsidR="0072147E">
        <w:t>u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1"/>
        </w:rPr>
        <w:t>l</w:t>
      </w:r>
      <w:r w:rsidR="0072147E">
        <w:t>y</w:t>
      </w:r>
      <w:r w:rsidR="0072147E">
        <w:rPr>
          <w:spacing w:val="-2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4"/>
        </w:rPr>
        <w:t>g</w:t>
      </w:r>
      <w:r w:rsidR="0072147E">
        <w:rPr>
          <w:spacing w:val="-4"/>
        </w:rPr>
        <w:t>i</w:t>
      </w:r>
      <w:r w:rsidR="0072147E">
        <w:t xml:space="preserve">ns </w:t>
      </w:r>
      <w:r w:rsidR="0072147E">
        <w:rPr>
          <w:spacing w:val="3"/>
        </w:rPr>
        <w:t>w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2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2"/>
        </w:rPr>
        <w:t>s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i</w:t>
      </w:r>
      <w:r w:rsidR="0072147E">
        <w:t>n</w:t>
      </w:r>
      <w:r w:rsidR="0072147E">
        <w:rPr>
          <w:spacing w:val="2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2"/>
        </w:rPr>
        <w:t>s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rPr>
          <w:spacing w:val="2"/>
        </w:rPr>
        <w:t>s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rPr>
          <w:spacing w:val="-4"/>
        </w:rPr>
        <w:t>i</w:t>
      </w:r>
      <w:r w:rsidR="0072147E">
        <w:rPr>
          <w:spacing w:val="4"/>
        </w:rPr>
        <w:t>v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rPr>
          <w:spacing w:val="-8"/>
        </w:rPr>
        <w:t>y</w:t>
      </w:r>
      <w:r w:rsidR="0072147E">
        <w:t>, a</w:t>
      </w:r>
      <w:r w:rsidR="0072147E">
        <w:rPr>
          <w:spacing w:val="1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t xml:space="preserve">n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3"/>
        </w:rPr>
        <w:t>w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3"/>
        </w:rPr>
        <w:t>c</w:t>
      </w:r>
      <w:r w:rsidR="0072147E">
        <w:t>h</w:t>
      </w:r>
      <w:r w:rsidR="0072147E">
        <w:rPr>
          <w:spacing w:val="4"/>
        </w:rPr>
        <w:t xml:space="preserve"> </w:t>
      </w:r>
      <w:r w:rsidR="0072147E">
        <w:rPr>
          <w:spacing w:val="-8"/>
        </w:rPr>
        <w:t>m</w:t>
      </w:r>
      <w:r w:rsidR="0072147E">
        <w:rPr>
          <w:spacing w:val="4"/>
        </w:rPr>
        <w:t>u</w:t>
      </w:r>
      <w:r w:rsidR="0072147E">
        <w:rPr>
          <w:spacing w:val="-2"/>
        </w:rPr>
        <w:t>s</w:t>
      </w:r>
      <w:r w:rsidR="0072147E">
        <w:rPr>
          <w:spacing w:val="3"/>
        </w:rPr>
        <w:t>c</w:t>
      </w:r>
      <w:r w:rsidR="0072147E">
        <w:rPr>
          <w:spacing w:val="-4"/>
        </w:rPr>
        <w:t>l</w:t>
      </w:r>
      <w:r w:rsidR="0072147E">
        <w:rPr>
          <w:spacing w:val="-1"/>
        </w:rPr>
        <w:t>e</w:t>
      </w:r>
      <w:r w:rsidR="0072147E">
        <w:t>,</w:t>
      </w:r>
      <w:r w:rsidR="0072147E">
        <w:rPr>
          <w:spacing w:val="10"/>
        </w:rPr>
        <w:t xml:space="preserve"> </w:t>
      </w:r>
      <w:r w:rsidR="0072147E">
        <w:rPr>
          <w:spacing w:val="-4"/>
        </w:rPr>
        <w:t>li</w:t>
      </w:r>
      <w:r w:rsidR="0072147E">
        <w:t>v</w:t>
      </w:r>
      <w:r w:rsidR="0072147E">
        <w:rPr>
          <w:spacing w:val="-1"/>
        </w:rPr>
        <w:t>e</w:t>
      </w:r>
      <w:r w:rsidR="0072147E">
        <w:t>r</w:t>
      </w:r>
      <w:r w:rsidR="0072147E">
        <w:rPr>
          <w:spacing w:val="5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"/>
        </w:rPr>
        <w:t xml:space="preserve"> </w:t>
      </w:r>
      <w:r w:rsidR="0072147E">
        <w:rPr>
          <w:spacing w:val="-3"/>
        </w:rPr>
        <w:t>f</w:t>
      </w:r>
      <w:r w:rsidR="0072147E">
        <w:rPr>
          <w:spacing w:val="-1"/>
        </w:rPr>
        <w:t>a</w:t>
      </w:r>
      <w:r w:rsidR="0072147E">
        <w:t>t</w:t>
      </w:r>
      <w:r w:rsidR="0072147E">
        <w:rPr>
          <w:spacing w:val="8"/>
        </w:rPr>
        <w:t xml:space="preserve"> </w:t>
      </w:r>
      <w:r w:rsidR="0072147E">
        <w:rPr>
          <w:spacing w:val="-1"/>
        </w:rPr>
        <w:t>ce</w:t>
      </w:r>
      <w:r w:rsidR="0072147E">
        <w:rPr>
          <w:spacing w:val="-4"/>
        </w:rPr>
        <w:t>ll</w:t>
      </w:r>
      <w:r w:rsidR="0072147E">
        <w:t>s</w:t>
      </w:r>
      <w:r w:rsidR="0072147E">
        <w:rPr>
          <w:spacing w:val="2"/>
        </w:rPr>
        <w:t xml:space="preserve"> </w:t>
      </w:r>
      <w:r w:rsidR="0072147E">
        <w:t>do</w:t>
      </w:r>
      <w:r w:rsidR="0072147E">
        <w:rPr>
          <w:spacing w:val="8"/>
        </w:rPr>
        <w:t xml:space="preserve"> </w:t>
      </w:r>
      <w:r w:rsidR="0072147E">
        <w:rPr>
          <w:spacing w:val="-4"/>
        </w:rPr>
        <w:t>n</w:t>
      </w:r>
      <w:r w:rsidR="0072147E">
        <w:t xml:space="preserve">ot 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t>p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t>d to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rPr>
          <w:spacing w:val="-4"/>
        </w:rPr>
        <w:t>li</w:t>
      </w:r>
      <w:r w:rsidR="0072147E">
        <w:t>n p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p</w:t>
      </w:r>
      <w:r w:rsidR="0072147E">
        <w:rPr>
          <w:spacing w:val="-5"/>
        </w:rPr>
        <w:t>e</w:t>
      </w:r>
      <w:r w:rsidR="0072147E">
        <w:rPr>
          <w:spacing w:val="1"/>
        </w:rPr>
        <w:t>r</w:t>
      </w:r>
      <w:r w:rsidR="0072147E">
        <w:rPr>
          <w:spacing w:val="-4"/>
        </w:rPr>
        <w:t>ly</w:t>
      </w:r>
      <w:r w:rsidR="0072147E">
        <w:t>.</w:t>
      </w:r>
      <w:r w:rsidR="0072147E">
        <w:rPr>
          <w:spacing w:val="-4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-7"/>
        </w:rPr>
        <w:t xml:space="preserve"> </w:t>
      </w:r>
      <w:r w:rsidR="0072147E">
        <w:t>p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rPr>
          <w:spacing w:val="-1"/>
        </w:rPr>
        <w:t>c</w:t>
      </w:r>
      <w:r w:rsidR="0072147E">
        <w:rPr>
          <w:spacing w:val="1"/>
        </w:rPr>
        <w:t>r</w:t>
      </w:r>
      <w:r w:rsidR="0072147E">
        <w:rPr>
          <w:spacing w:val="-1"/>
        </w:rPr>
        <w:t>ea</w:t>
      </w:r>
      <w:r w:rsidR="0072147E">
        <w:t>s</w:t>
      </w:r>
      <w:r w:rsidR="0072147E">
        <w:rPr>
          <w:spacing w:val="-8"/>
        </w:rPr>
        <w:t xml:space="preserve"> </w:t>
      </w:r>
      <w:r w:rsidR="0072147E">
        <w:rPr>
          <w:spacing w:val="3"/>
        </w:rPr>
        <w:t>e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t>u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t>ly</w:t>
      </w:r>
      <w:r w:rsidR="0072147E">
        <w:rPr>
          <w:spacing w:val="-6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rPr>
          <w:spacing w:val="3"/>
        </w:rPr>
        <w:t>e</w:t>
      </w:r>
      <w:r w:rsidR="0072147E">
        <w:t>s</w:t>
      </w:r>
      <w:r w:rsidR="0072147E">
        <w:rPr>
          <w:spacing w:val="-8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-7"/>
        </w:rPr>
        <w:t xml:space="preserve"> </w:t>
      </w:r>
      <w:r w:rsidR="0072147E">
        <w:rPr>
          <w:spacing w:val="-1"/>
        </w:rPr>
        <w:t>a</w:t>
      </w:r>
      <w:r w:rsidR="0072147E">
        <w:t>bi</w:t>
      </w:r>
      <w:r w:rsidR="0072147E">
        <w:rPr>
          <w:spacing w:val="-3"/>
        </w:rPr>
        <w:t>l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t>y</w:t>
      </w:r>
      <w:r w:rsidR="0072147E">
        <w:rPr>
          <w:spacing w:val="-10"/>
        </w:rPr>
        <w:t xml:space="preserve"> </w:t>
      </w:r>
      <w:r w:rsidR="0072147E">
        <w:rPr>
          <w:spacing w:val="4"/>
        </w:rPr>
        <w:t>t</w:t>
      </w:r>
      <w:r w:rsidR="0072147E">
        <w:t>o</w:t>
      </w:r>
      <w:r w:rsidR="0072147E">
        <w:rPr>
          <w:spacing w:val="-6"/>
        </w:rPr>
        <w:t xml:space="preserve"> </w:t>
      </w:r>
      <w:r w:rsidR="0072147E">
        <w:t>p</w:t>
      </w:r>
      <w:r w:rsidR="0072147E">
        <w:rPr>
          <w:spacing w:val="-3"/>
        </w:rPr>
        <w:t>r</w:t>
      </w:r>
      <w:r w:rsidR="0072147E">
        <w:rPr>
          <w:spacing w:val="4"/>
        </w:rPr>
        <w:t>o</w:t>
      </w:r>
      <w:r w:rsidR="0072147E">
        <w:t>du</w:t>
      </w:r>
      <w:r w:rsidR="0072147E">
        <w:rPr>
          <w:spacing w:val="-1"/>
        </w:rPr>
        <w:t>c</w:t>
      </w:r>
      <w:r w:rsidR="0072147E">
        <w:t xml:space="preserve">e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ec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t>e</w:t>
      </w:r>
      <w:r w:rsidR="0072147E">
        <w:rPr>
          <w:spacing w:val="3"/>
        </w:rPr>
        <w:t xml:space="preserve"> 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rPr>
          <w:spacing w:val="4"/>
        </w:rPr>
        <w:t>o</w:t>
      </w:r>
      <w:r w:rsidR="0072147E">
        <w:t>ugh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t>l</w:t>
      </w:r>
      <w:r w:rsidR="0072147E">
        <w:rPr>
          <w:spacing w:val="-3"/>
        </w:rPr>
        <w:t>i</w:t>
      </w:r>
      <w:r w:rsidR="0072147E">
        <w:t>n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1"/>
        </w:rPr>
        <w:t>r</w:t>
      </w:r>
      <w:r w:rsidR="0072147E">
        <w:rPr>
          <w:spacing w:val="3"/>
        </w:rPr>
        <w:t>e</w:t>
      </w:r>
      <w:r w:rsidR="0072147E">
        <w:rPr>
          <w:spacing w:val="-2"/>
        </w:rPr>
        <w:t>s</w:t>
      </w:r>
      <w:r w:rsidR="0072147E">
        <w:t>p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3"/>
        </w:rPr>
        <w:t xml:space="preserve"> </w:t>
      </w:r>
      <w:r w:rsidR="0072147E">
        <w:t>to</w:t>
      </w:r>
      <w:r w:rsidR="0072147E">
        <w:rPr>
          <w:spacing w:val="8"/>
        </w:rPr>
        <w:t xml:space="preserve"> </w:t>
      </w:r>
      <w:r w:rsidR="0072147E">
        <w:rPr>
          <w:spacing w:val="-7"/>
        </w:rPr>
        <w:t>f</w:t>
      </w:r>
      <w:r w:rsidR="0072147E">
        <w:t>o</w:t>
      </w:r>
      <w:r w:rsidR="0072147E">
        <w:rPr>
          <w:spacing w:val="4"/>
        </w:rPr>
        <w:t>o</w:t>
      </w:r>
      <w:r w:rsidR="0072147E">
        <w:t xml:space="preserve">d </w:t>
      </w:r>
      <w:r w:rsidR="0072147E">
        <w:rPr>
          <w:spacing w:val="-4"/>
        </w:rPr>
        <w:t>in</w:t>
      </w:r>
      <w:r w:rsidR="0072147E">
        <w:rPr>
          <w:spacing w:val="4"/>
        </w:rPr>
        <w:t>t</w:t>
      </w:r>
      <w:r w:rsidR="0072147E">
        <w:rPr>
          <w:spacing w:val="-1"/>
        </w:rPr>
        <w:t>a</w:t>
      </w:r>
      <w:r w:rsidR="0072147E">
        <w:t>k</w:t>
      </w:r>
      <w:r w:rsidR="0072147E">
        <w:rPr>
          <w:spacing w:val="-1"/>
        </w:rPr>
        <w:t>e</w:t>
      </w:r>
      <w:r w:rsidR="0072147E">
        <w:t>. G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rPr>
          <w:spacing w:val="3"/>
        </w:rPr>
        <w:t>a</w:t>
      </w:r>
      <w:r w:rsidR="0072147E">
        <w:t xml:space="preserve">l 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10"/>
        </w:rPr>
        <w:t xml:space="preserve"> </w:t>
      </w:r>
      <w:r w:rsidR="0072147E">
        <w:rPr>
          <w:spacing w:val="-8"/>
        </w:rPr>
        <w:t>i</w:t>
      </w:r>
      <w:r w:rsidR="0072147E">
        <w:t>s</w:t>
      </w:r>
      <w:r w:rsidR="0072147E">
        <w:rPr>
          <w:spacing w:val="6"/>
        </w:rPr>
        <w:t xml:space="preserve"> </w:t>
      </w:r>
      <w:r w:rsidR="0072147E">
        <w:rPr>
          <w:spacing w:val="-1"/>
        </w:rPr>
        <w:t>ca</w:t>
      </w:r>
      <w:r w:rsidR="0072147E">
        <w:rPr>
          <w:spacing w:val="4"/>
        </w:rPr>
        <w:t>u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8"/>
        </w:rPr>
        <w:t xml:space="preserve"> </w:t>
      </w:r>
      <w:r w:rsidR="0072147E">
        <w:t>by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h</w:t>
      </w:r>
      <w:r w:rsidR="0072147E">
        <w:rPr>
          <w:spacing w:val="4"/>
        </w:rPr>
        <w:t>o</w:t>
      </w:r>
      <w:r w:rsidR="0072147E">
        <w:rPr>
          <w:spacing w:val="5"/>
        </w:rPr>
        <w:t>r</w:t>
      </w:r>
      <w:r w:rsidR="0072147E">
        <w:rPr>
          <w:spacing w:val="-8"/>
        </w:rPr>
        <w:t>m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4"/>
        </w:rPr>
        <w:t xml:space="preserve"> </w:t>
      </w:r>
      <w:r w:rsidR="0072147E">
        <w:rPr>
          <w:spacing w:val="3"/>
        </w:rPr>
        <w:t>c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t>ng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6"/>
        </w:rPr>
        <w:t xml:space="preserve"> </w:t>
      </w:r>
      <w:r w:rsidR="0072147E">
        <w:t>du</w:t>
      </w:r>
      <w:r w:rsidR="0072147E">
        <w:rPr>
          <w:spacing w:val="1"/>
        </w:rPr>
        <w:t>r</w:t>
      </w:r>
      <w:r w:rsidR="0072147E">
        <w:rPr>
          <w:spacing w:val="-4"/>
        </w:rPr>
        <w:t>in</w:t>
      </w:r>
      <w:r w:rsidR="0072147E">
        <w:t xml:space="preserve">g </w:t>
      </w:r>
      <w:commentRangeEnd w:id="13"/>
      <w:r w:rsidR="00CA73C6">
        <w:rPr>
          <w:rStyle w:val="CommentReference"/>
        </w:rPr>
        <w:commentReference w:id="13"/>
      </w:r>
      <w:r w:rsidR="0072147E">
        <w:t>p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g</w:t>
      </w:r>
      <w:r w:rsidR="0072147E">
        <w:rPr>
          <w:spacing w:val="-4"/>
        </w:rPr>
        <w:t>n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rPr>
          <w:spacing w:val="3"/>
        </w:rPr>
        <w:t>c</w:t>
      </w:r>
      <w:r w:rsidR="0072147E">
        <w:t xml:space="preserve">y </w:t>
      </w:r>
      <w:r w:rsidR="0072147E">
        <w:rPr>
          <w:spacing w:val="4"/>
        </w:rPr>
        <w:t>o</w:t>
      </w:r>
      <w:r w:rsidR="0072147E">
        <w:t>r</w:t>
      </w:r>
      <w:r w:rsidR="0072147E">
        <w:rPr>
          <w:spacing w:val="9"/>
        </w:rPr>
        <w:t xml:space="preserve"> </w:t>
      </w:r>
      <w:r w:rsidR="0072147E">
        <w:t>by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t>l</w:t>
      </w:r>
      <w:r w:rsidR="0072147E">
        <w:rPr>
          <w:spacing w:val="-3"/>
        </w:rPr>
        <w:t>i</w:t>
      </w:r>
      <w:r w:rsidR="0072147E">
        <w:t>n</w:t>
      </w:r>
      <w:r w:rsidR="0072147E">
        <w:rPr>
          <w:spacing w:val="8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rPr>
          <w:spacing w:val="1"/>
        </w:rPr>
        <w:t>ff</w:t>
      </w:r>
      <w:r w:rsidR="0072147E">
        <w:rPr>
          <w:spacing w:val="-4"/>
        </w:rPr>
        <w:t>i</w:t>
      </w:r>
      <w:r w:rsidR="0072147E">
        <w:rPr>
          <w:spacing w:val="3"/>
        </w:rPr>
        <w:t>c</w:t>
      </w:r>
      <w:r w:rsidR="0072147E">
        <w:rPr>
          <w:spacing w:val="-4"/>
        </w:rPr>
        <w:t>i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rPr>
          <w:spacing w:val="3"/>
        </w:rPr>
        <w:t>c</w:t>
      </w:r>
      <w:r w:rsidR="0072147E">
        <w:rPr>
          <w:spacing w:val="-4"/>
        </w:rPr>
        <w:t>y</w:t>
      </w:r>
      <w:r w:rsidR="0072147E">
        <w:t>.</w:t>
      </w:r>
      <w:r w:rsidR="0072147E">
        <w:rPr>
          <w:spacing w:val="10"/>
        </w:rPr>
        <w:t xml:space="preserve"> </w:t>
      </w:r>
      <w:r w:rsidR="0072147E">
        <w:rPr>
          <w:spacing w:val="3"/>
        </w:rPr>
        <w:t>G</w:t>
      </w:r>
      <w:r w:rsidR="0072147E">
        <w:rPr>
          <w:spacing w:val="-8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7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4"/>
        </w:rPr>
        <w:t xml:space="preserve"> 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7"/>
        </w:rPr>
        <w:t xml:space="preserve"> </w:t>
      </w:r>
      <w:r w:rsidR="0072147E">
        <w:t>b</w:t>
      </w:r>
      <w:r w:rsidR="0072147E">
        <w:rPr>
          <w:spacing w:val="-8"/>
        </w:rPr>
        <w:t>l</w:t>
      </w:r>
      <w:r w:rsidR="0072147E">
        <w:rPr>
          <w:spacing w:val="4"/>
        </w:rPr>
        <w:t>oo</w:t>
      </w:r>
      <w:r w:rsidR="0072147E">
        <w:t xml:space="preserve">d </w:t>
      </w:r>
      <w:r w:rsidR="0072147E">
        <w:rPr>
          <w:spacing w:val="-3"/>
        </w:rPr>
        <w:lastRenderedPageBreak/>
        <w:t>f</w:t>
      </w:r>
      <w:r w:rsidR="0072147E">
        <w:rPr>
          <w:spacing w:val="3"/>
        </w:rPr>
        <w:t>a</w:t>
      </w:r>
      <w:r w:rsidR="0072147E">
        <w:t>i</w:t>
      </w:r>
      <w:r w:rsidR="0072147E">
        <w:rPr>
          <w:spacing w:val="-3"/>
        </w:rPr>
        <w:t>l</w:t>
      </w:r>
      <w:r w:rsidR="0072147E">
        <w:t>s</w:t>
      </w:r>
      <w:r w:rsidR="0072147E">
        <w:rPr>
          <w:spacing w:val="-4"/>
        </w:rPr>
        <w:t xml:space="preserve"> </w:t>
      </w:r>
      <w:r w:rsidR="0072147E">
        <w:rPr>
          <w:spacing w:val="4"/>
        </w:rPr>
        <w:t>t</w:t>
      </w:r>
      <w:r w:rsidR="0072147E">
        <w:t>o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r</w:t>
      </w:r>
      <w:r w:rsidR="0072147E">
        <w:rPr>
          <w:spacing w:val="-1"/>
        </w:rPr>
        <w:t xml:space="preserve"> ce</w:t>
      </w:r>
      <w:r w:rsidR="0072147E">
        <w:rPr>
          <w:spacing w:val="-4"/>
        </w:rPr>
        <w:t>ll</w:t>
      </w:r>
      <w:r w:rsidR="0072147E">
        <w:rPr>
          <w:spacing w:val="-2"/>
        </w:rPr>
        <w:t>s</w:t>
      </w:r>
      <w:r w:rsidR="0072147E">
        <w:t xml:space="preserve">,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3"/>
        </w:rPr>
        <w:t>e</w:t>
      </w:r>
      <w:r w:rsidR="0072147E">
        <w:t>by</w:t>
      </w:r>
      <w:r w:rsidR="0072147E">
        <w:rPr>
          <w:spacing w:val="-2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1"/>
        </w:rPr>
        <w:t>c</w:t>
      </w:r>
      <w:r w:rsidR="0072147E">
        <w:rPr>
          <w:spacing w:val="1"/>
        </w:rPr>
        <w:t>r</w:t>
      </w:r>
      <w:r w:rsidR="0072147E">
        <w:rPr>
          <w:spacing w:val="-1"/>
        </w:rPr>
        <w:t>ea</w:t>
      </w:r>
      <w:r w:rsidR="0072147E">
        <w:rPr>
          <w:spacing w:val="2"/>
        </w:rPr>
        <w:t>s</w:t>
      </w:r>
      <w:r w:rsidR="0072147E">
        <w:rPr>
          <w:spacing w:val="-4"/>
        </w:rPr>
        <w:t>i</w:t>
      </w:r>
      <w:r w:rsidR="0072147E">
        <w:t>ng</w:t>
      </w:r>
      <w:r w:rsidR="0072147E">
        <w:rPr>
          <w:spacing w:val="-2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-3"/>
        </w:rPr>
        <w:t xml:space="preserve"> </w:t>
      </w:r>
      <w:r w:rsidR="0072147E">
        <w:rPr>
          <w:spacing w:val="4"/>
        </w:rPr>
        <w:t>g</w:t>
      </w:r>
      <w:r w:rsidR="0072147E">
        <w:rPr>
          <w:spacing w:val="-4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1"/>
        </w:rPr>
        <w:t xml:space="preserve"> </w:t>
      </w:r>
      <w:r w:rsidR="0072147E">
        <w:t>le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t>l</w:t>
      </w:r>
      <w:r w:rsidR="0072147E">
        <w:rPr>
          <w:spacing w:val="-2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2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 b</w:t>
      </w:r>
      <w:r w:rsidR="0072147E">
        <w:rPr>
          <w:spacing w:val="-8"/>
        </w:rPr>
        <w:t>l</w:t>
      </w:r>
      <w:r w:rsidR="0072147E">
        <w:rPr>
          <w:spacing w:val="4"/>
        </w:rPr>
        <w:t>oo</w:t>
      </w:r>
      <w:r w:rsidR="0072147E">
        <w:t>d.</w:t>
      </w:r>
      <w:r w:rsidR="0072147E">
        <w:rPr>
          <w:spacing w:val="36"/>
        </w:rPr>
        <w:t xml:space="preserve"> </w:t>
      </w:r>
      <w:r w:rsidR="0072147E">
        <w:t>H</w:t>
      </w:r>
      <w:r w:rsidR="0072147E">
        <w:rPr>
          <w:spacing w:val="-8"/>
        </w:rPr>
        <w:t>i</w:t>
      </w:r>
      <w:r w:rsidR="0072147E">
        <w:rPr>
          <w:spacing w:val="4"/>
        </w:rPr>
        <w:t>g</w:t>
      </w:r>
      <w:r w:rsidR="0072147E">
        <w:t>h</w:t>
      </w:r>
      <w:r w:rsidR="0072147E">
        <w:rPr>
          <w:spacing w:val="30"/>
        </w:rPr>
        <w:t xml:space="preserve"> </w:t>
      </w:r>
      <w:r w:rsidR="0072147E">
        <w:t>b</w:t>
      </w:r>
      <w:r w:rsidR="0072147E">
        <w:rPr>
          <w:spacing w:val="-8"/>
        </w:rPr>
        <w:t>l</w:t>
      </w:r>
      <w:r w:rsidR="0072147E">
        <w:rPr>
          <w:spacing w:val="4"/>
        </w:rPr>
        <w:t>oo</w:t>
      </w:r>
      <w:r w:rsidR="0072147E">
        <w:t>d</w:t>
      </w:r>
      <w:r w:rsidR="0072147E">
        <w:rPr>
          <w:spacing w:val="34"/>
        </w:rPr>
        <w:t xml:space="preserve"> </w:t>
      </w:r>
      <w:r w:rsidR="0072147E">
        <w:rPr>
          <w:spacing w:val="2"/>
        </w:rPr>
        <w:t>g</w:t>
      </w:r>
      <w:r w:rsidR="0072147E">
        <w:rPr>
          <w:spacing w:val="-8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,</w:t>
      </w:r>
      <w:r w:rsidR="0072147E">
        <w:rPr>
          <w:spacing w:val="36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8"/>
        </w:rPr>
        <w:t>l</w:t>
      </w:r>
      <w:r w:rsidR="0072147E">
        <w:rPr>
          <w:spacing w:val="-2"/>
        </w:rPr>
        <w:t>s</w:t>
      </w:r>
      <w:r w:rsidR="0072147E">
        <w:t>o</w:t>
      </w:r>
      <w:r w:rsidR="0072147E">
        <w:rPr>
          <w:spacing w:val="38"/>
        </w:rPr>
        <w:t xml:space="preserve"> </w:t>
      </w:r>
      <w:r w:rsidR="0072147E">
        <w:t>k</w:t>
      </w:r>
      <w:r w:rsidR="0072147E">
        <w:rPr>
          <w:spacing w:val="-4"/>
        </w:rPr>
        <w:t>n</w:t>
      </w:r>
      <w:r w:rsidR="0072147E">
        <w:rPr>
          <w:spacing w:val="4"/>
        </w:rPr>
        <w:t>o</w:t>
      </w:r>
      <w:r w:rsidR="0072147E">
        <w:t>wn</w:t>
      </w:r>
      <w:r w:rsidR="0072147E">
        <w:rPr>
          <w:spacing w:val="29"/>
        </w:rPr>
        <w:t xml:space="preserve"> </w:t>
      </w:r>
      <w:r w:rsidR="0072147E">
        <w:rPr>
          <w:spacing w:val="-1"/>
        </w:rPr>
        <w:t>a</w:t>
      </w:r>
      <w:r w:rsidR="0072147E">
        <w:t>s</w:t>
      </w:r>
      <w:r w:rsidR="0072147E">
        <w:rPr>
          <w:spacing w:val="32"/>
        </w:rPr>
        <w:t xml:space="preserve"> </w:t>
      </w:r>
      <w:r w:rsidR="0072147E">
        <w:t>h</w:t>
      </w:r>
      <w:r w:rsidR="0072147E">
        <w:rPr>
          <w:spacing w:val="-4"/>
        </w:rPr>
        <w:t>y</w:t>
      </w:r>
      <w:r w:rsidR="0072147E">
        <w:t>p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4"/>
        </w:rPr>
        <w:t>g</w:t>
      </w:r>
      <w:r w:rsidR="0072147E">
        <w:rPr>
          <w:spacing w:val="-4"/>
        </w:rPr>
        <w:t>ly</w:t>
      </w:r>
      <w:r w:rsidR="0072147E">
        <w:rPr>
          <w:spacing w:val="-1"/>
        </w:rPr>
        <w:t>c</w:t>
      </w:r>
      <w:r w:rsidR="0072147E">
        <w:rPr>
          <w:spacing w:val="3"/>
        </w:rPr>
        <w:t>e</w:t>
      </w:r>
      <w:r w:rsidR="0072147E">
        <w:t>m</w:t>
      </w:r>
      <w:r w:rsidR="0072147E">
        <w:rPr>
          <w:spacing w:val="-3"/>
        </w:rPr>
        <w:t>i</w:t>
      </w:r>
      <w:r w:rsidR="0072147E">
        <w:rPr>
          <w:spacing w:val="-1"/>
        </w:rPr>
        <w:t>a</w:t>
      </w:r>
      <w:r w:rsidR="0072147E">
        <w:t xml:space="preserve">, </w:t>
      </w:r>
      <w:r w:rsidR="0072147E">
        <w:rPr>
          <w:spacing w:val="-1"/>
        </w:rPr>
        <w:t>ca</w:t>
      </w:r>
      <w:r w:rsidR="0072147E">
        <w:t xml:space="preserve">n  </w:t>
      </w:r>
      <w:r w:rsidR="0072147E">
        <w:rPr>
          <w:spacing w:val="38"/>
        </w:rPr>
        <w:t xml:space="preserve"> </w:t>
      </w:r>
      <w:r w:rsidR="0072147E">
        <w:t>d</w:t>
      </w:r>
      <w:r w:rsidR="0072147E">
        <w:rPr>
          <w:spacing w:val="3"/>
        </w:rPr>
        <w:t>a</w:t>
      </w:r>
      <w:r w:rsidR="0072147E">
        <w:rPr>
          <w:spacing w:val="-4"/>
        </w:rPr>
        <w:t>m</w:t>
      </w:r>
      <w:r w:rsidR="0072147E">
        <w:rPr>
          <w:spacing w:val="-1"/>
        </w:rPr>
        <w:t>a</w:t>
      </w:r>
      <w:r w:rsidR="0072147E">
        <w:rPr>
          <w:spacing w:val="4"/>
        </w:rPr>
        <w:t>g</w:t>
      </w:r>
      <w:r w:rsidR="0072147E">
        <w:t xml:space="preserve">e  </w:t>
      </w:r>
      <w:r w:rsidR="0072147E">
        <w:rPr>
          <w:spacing w:val="41"/>
        </w:rPr>
        <w:t xml:space="preserve"> </w:t>
      </w:r>
      <w:r w:rsidR="0072147E">
        <w:rPr>
          <w:spacing w:val="-4"/>
        </w:rPr>
        <w:t>n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t xml:space="preserve">s  </w:t>
      </w:r>
      <w:r w:rsidR="0072147E">
        <w:rPr>
          <w:spacing w:val="40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 xml:space="preserve">d  </w:t>
      </w:r>
      <w:r w:rsidR="0072147E">
        <w:rPr>
          <w:spacing w:val="42"/>
        </w:rPr>
        <w:t xml:space="preserve"> </w:t>
      </w:r>
      <w:r w:rsidR="0072147E">
        <w:t>b</w:t>
      </w:r>
      <w:r w:rsidR="0072147E">
        <w:rPr>
          <w:spacing w:val="-8"/>
        </w:rPr>
        <w:t>l</w:t>
      </w:r>
      <w:r w:rsidR="0072147E">
        <w:rPr>
          <w:spacing w:val="4"/>
        </w:rPr>
        <w:t>oo</w:t>
      </w:r>
      <w:r w:rsidR="0072147E">
        <w:t xml:space="preserve">d  </w:t>
      </w:r>
      <w:r w:rsidR="0072147E">
        <w:rPr>
          <w:spacing w:val="42"/>
        </w:rPr>
        <w:t xml:space="preserve"> </w:t>
      </w:r>
      <w:r w:rsidR="0072147E">
        <w:rPr>
          <w:spacing w:val="-4"/>
        </w:rPr>
        <w:t>v</w:t>
      </w:r>
      <w:r w:rsidR="0072147E">
        <w:rPr>
          <w:spacing w:val="-1"/>
        </w:rPr>
        <w:t>e</w:t>
      </w:r>
      <w:r w:rsidR="0072147E">
        <w:rPr>
          <w:spacing w:val="2"/>
        </w:rPr>
        <w:t>s</w:t>
      </w:r>
      <w:r w:rsidR="0072147E">
        <w:rPr>
          <w:spacing w:val="-2"/>
        </w:rPr>
        <w:t>s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rPr>
          <w:spacing w:val="-2"/>
        </w:rPr>
        <w:t>s</w:t>
      </w:r>
      <w:r w:rsidR="0072147E">
        <w:t xml:space="preserve">,  </w:t>
      </w:r>
      <w:r w:rsidR="0072147E">
        <w:rPr>
          <w:spacing w:val="48"/>
        </w:rPr>
        <w:t xml:space="preserve"> </w:t>
      </w:r>
      <w:r w:rsidR="0072147E">
        <w:rPr>
          <w:spacing w:val="-4"/>
        </w:rPr>
        <w:t>l</w:t>
      </w:r>
      <w:r w:rsidR="0072147E">
        <w:rPr>
          <w:spacing w:val="3"/>
        </w:rPr>
        <w:t>e</w:t>
      </w:r>
      <w:r w:rsidR="0072147E">
        <w:rPr>
          <w:spacing w:val="-1"/>
        </w:rPr>
        <w:t>a</w:t>
      </w:r>
      <w:r w:rsidR="0072147E">
        <w:rPr>
          <w:spacing w:val="4"/>
        </w:rPr>
        <w:t>d</w:t>
      </w:r>
      <w:r w:rsidR="0072147E">
        <w:rPr>
          <w:spacing w:val="-4"/>
        </w:rPr>
        <w:t>in</w:t>
      </w:r>
      <w:r w:rsidR="0072147E">
        <w:t xml:space="preserve">g  </w:t>
      </w:r>
      <w:r w:rsidR="0072147E">
        <w:rPr>
          <w:spacing w:val="42"/>
        </w:rPr>
        <w:t xml:space="preserve"> </w:t>
      </w:r>
      <w:r w:rsidR="0072147E">
        <w:rPr>
          <w:spacing w:val="4"/>
        </w:rPr>
        <w:t>t</w:t>
      </w:r>
      <w:r w:rsidR="0072147E">
        <w:t>o</w:t>
      </w:r>
    </w:p>
    <w:p w:rsidR="008A59D9" w:rsidRDefault="0072147E">
      <w:pPr>
        <w:spacing w:before="50" w:line="250" w:lineRule="auto"/>
        <w:ind w:right="180"/>
        <w:jc w:val="both"/>
      </w:pPr>
      <w:r>
        <w:br w:type="column"/>
      </w:r>
      <w:commentRangeStart w:id="14"/>
      <w:r>
        <w:rPr>
          <w:spacing w:val="-1"/>
        </w:rPr>
        <w:lastRenderedPageBreak/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t>l</w:t>
      </w:r>
      <w:r>
        <w:rPr>
          <w:spacing w:val="-3"/>
        </w:rPr>
        <w:t>i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3"/>
        </w:rPr>
        <w:t>c</w:t>
      </w:r>
      <w:r>
        <w:t xml:space="preserve">h </w:t>
      </w:r>
      <w:r>
        <w:rPr>
          <w:spacing w:val="3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ea</w:t>
      </w:r>
      <w:r>
        <w:rPr>
          <w:spacing w:val="1"/>
        </w:rPr>
        <w:t>r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k</w:t>
      </w:r>
      <w:r>
        <w:rPr>
          <w:spacing w:val="-5"/>
        </w:rPr>
        <w:t>e</w:t>
      </w:r>
      <w:r>
        <w:t>,</w:t>
      </w:r>
      <w:r>
        <w:rPr>
          <w:spacing w:val="6"/>
        </w:rPr>
        <w:t xml:space="preserve"> </w:t>
      </w:r>
      <w:r>
        <w:t>k</w:t>
      </w:r>
      <w:r>
        <w:rPr>
          <w:spacing w:val="-8"/>
        </w:rPr>
        <w:t>i</w:t>
      </w:r>
      <w:r>
        <w:rPr>
          <w:spacing w:val="4"/>
        </w:rPr>
        <w:t>d</w:t>
      </w:r>
      <w:r>
        <w:t>n</w:t>
      </w:r>
      <w:r>
        <w:rPr>
          <w:spacing w:val="7"/>
        </w:rPr>
        <w:t>e</w:t>
      </w:r>
      <w:r>
        <w:t xml:space="preserve">y </w:t>
      </w:r>
      <w:r>
        <w:rPr>
          <w:spacing w:val="4"/>
        </w:rPr>
        <w:t>d</w:t>
      </w:r>
      <w:r>
        <w:rPr>
          <w:spacing w:val="-8"/>
        </w:rPr>
        <w:t>y</w:t>
      </w:r>
      <w:r>
        <w:rPr>
          <w:spacing w:val="2"/>
        </w:rPr>
        <w:t>s</w:t>
      </w:r>
      <w:r>
        <w:rPr>
          <w:spacing w:val="-3"/>
        </w:rPr>
        <w:t>f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6"/>
        </w:rPr>
        <w:t xml:space="preserve"> </w:t>
      </w:r>
      <w:r>
        <w:t>bl</w:t>
      </w:r>
      <w:r>
        <w:rPr>
          <w:spacing w:val="-3"/>
        </w:rPr>
        <w:t>i</w:t>
      </w:r>
      <w:r>
        <w:t>n</w:t>
      </w:r>
      <w:r>
        <w:rPr>
          <w:spacing w:val="4"/>
        </w:rPr>
        <w:t>d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v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b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t>g</w:t>
      </w:r>
      <w:r>
        <w:rPr>
          <w:spacing w:val="4"/>
        </w:rPr>
        <w:t>u</w:t>
      </w:r>
      <w:r>
        <w:t xml:space="preserve">m </w:t>
      </w:r>
      <w:r>
        <w:rPr>
          <w:spacing w:val="-4"/>
        </w:rPr>
        <w:t>i</w:t>
      </w:r>
      <w:r>
        <w:t>n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3"/>
        </w:rPr>
        <w:t>a</w:t>
      </w:r>
      <w:r>
        <w:rPr>
          <w:spacing w:val="-8"/>
        </w:rPr>
        <w:t>m</w:t>
      </w:r>
      <w:r>
        <w:t>pu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[</w:t>
      </w:r>
      <w:r>
        <w:t>5</w:t>
      </w:r>
      <w:r>
        <w:rPr>
          <w:spacing w:val="1"/>
        </w:rPr>
        <w:t>]</w:t>
      </w:r>
      <w:r>
        <w:t>.</w:t>
      </w:r>
    </w:p>
    <w:p w:rsidR="008A59D9" w:rsidRDefault="0072147E">
      <w:pPr>
        <w:spacing w:line="250" w:lineRule="auto"/>
        <w:ind w:right="178" w:firstLine="236"/>
        <w:jc w:val="both"/>
      </w:pPr>
      <w:r>
        <w:rPr>
          <w:spacing w:val="6"/>
        </w:rPr>
        <w:t>T</w:t>
      </w:r>
      <w:r>
        <w:rPr>
          <w:spacing w:val="-8"/>
        </w:rPr>
        <w:t>y</w:t>
      </w:r>
      <w:r>
        <w:t>pe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t>us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s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x</w:t>
      </w:r>
      <w:r>
        <w:t>,</w:t>
      </w:r>
      <w:r>
        <w:rPr>
          <w:spacing w:val="12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t>i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c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7"/>
        </w:rPr>
        <w:t>a</w:t>
      </w:r>
      <w:r>
        <w:t xml:space="preserve">l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t>x</w:t>
      </w:r>
      <w:r>
        <w:rPr>
          <w:spacing w:val="-4"/>
        </w:rPr>
        <w:t>i</w:t>
      </w:r>
      <w:r>
        <w:t>d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 xml:space="preserve">n </w:t>
      </w:r>
      <w:r>
        <w:rPr>
          <w:spacing w:val="-2"/>
        </w:rPr>
        <w:t>s</w:t>
      </w:r>
      <w:r>
        <w:t>ugg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4"/>
        </w:rPr>
        <w:t>ib</w:t>
      </w:r>
      <w:r>
        <w:t>u</w:t>
      </w:r>
      <w:r>
        <w:rPr>
          <w:spacing w:val="4"/>
        </w:rPr>
        <w:t>t</w:t>
      </w:r>
      <w:r>
        <w:t>o</w:t>
      </w:r>
      <w:r>
        <w:rPr>
          <w:spacing w:val="1"/>
        </w:rPr>
        <w:t>r</w:t>
      </w:r>
      <w:r>
        <w:t xml:space="preserve">y </w:t>
      </w:r>
      <w:r>
        <w:rPr>
          <w:spacing w:val="-3"/>
        </w:rPr>
        <w:t>f</w:t>
      </w:r>
      <w:r>
        <w:rPr>
          <w:spacing w:val="-1"/>
        </w:rPr>
        <w:t>ac</w:t>
      </w:r>
      <w:r>
        <w:rPr>
          <w:spacing w:val="4"/>
        </w:rPr>
        <w:t>to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 d</w:t>
      </w:r>
      <w:r>
        <w:rPr>
          <w:spacing w:val="3"/>
        </w:rPr>
        <w:t>e</w:t>
      </w:r>
      <w: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t>ic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10"/>
        </w:rPr>
        <w:t>o</w:t>
      </w:r>
      <w:r>
        <w:t xml:space="preserve">n </w:t>
      </w:r>
      <w:r>
        <w:rPr>
          <w:spacing w:val="8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[</w:t>
      </w:r>
      <w:r>
        <w:t>6</w:t>
      </w:r>
      <w:r>
        <w:rPr>
          <w:spacing w:val="2"/>
        </w:rPr>
        <w:t>,</w:t>
      </w:r>
      <w:r>
        <w:t>7</w:t>
      </w:r>
      <w:r>
        <w:rPr>
          <w:spacing w:val="-1"/>
        </w:rPr>
        <w:t>]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x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y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m</w:t>
      </w:r>
      <w:r>
        <w:rPr>
          <w:spacing w:val="-1"/>
        </w:rPr>
        <w:t>ace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l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-1"/>
        </w:rPr>
        <w:t>ac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yn</w:t>
      </w:r>
      <w:r>
        <w:rPr>
          <w:spacing w:val="4"/>
        </w:rPr>
        <w:t>t</w:t>
      </w:r>
      <w:r>
        <w:t>h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i</w:t>
      </w:r>
      <w:r>
        <w:t xml:space="preserve">c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x</w:t>
      </w:r>
      <w:r>
        <w:rPr>
          <w:spacing w:val="-4"/>
        </w:rPr>
        <w:t>i</w:t>
      </w:r>
      <w:r>
        <w:t>d</w:t>
      </w:r>
      <w:r>
        <w:rPr>
          <w:spacing w:val="4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1"/>
        </w:rPr>
        <w:t>[</w:t>
      </w:r>
      <w:r>
        <w:t>8</w:t>
      </w:r>
      <w:r>
        <w:rPr>
          <w:spacing w:val="3"/>
        </w:rPr>
        <w:t>]</w:t>
      </w:r>
      <w:r>
        <w:t xml:space="preserve">.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commentRangeStart w:id="15"/>
      <w:r>
        <w:rPr>
          <w:spacing w:val="-7"/>
        </w:rPr>
        <w:t>f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commentRangeEnd w:id="15"/>
      <w:r w:rsidR="00C013E3">
        <w:rPr>
          <w:rStyle w:val="CommentReference"/>
        </w:rPr>
        <w:commentReference w:id="15"/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6"/>
        </w:rPr>
        <w:t>s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x</w:t>
      </w:r>
      <w:r>
        <w:rPr>
          <w:spacing w:val="-4"/>
        </w:rPr>
        <w:t>i</w:t>
      </w:r>
      <w:r>
        <w:t>d</w:t>
      </w:r>
      <w:r>
        <w:rPr>
          <w:spacing w:val="3"/>
        </w:rPr>
        <w:t>a</w:t>
      </w:r>
      <w:r>
        <w:rPr>
          <w:spacing w:val="-4"/>
        </w:rPr>
        <w:t>n</w:t>
      </w:r>
      <w:r>
        <w:t xml:space="preserve">t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rPr>
          <w:spacing w:val="4"/>
        </w:rPr>
        <w:t>d</w:t>
      </w:r>
      <w:r>
        <w:t>s</w:t>
      </w:r>
      <w:r>
        <w:rPr>
          <w:spacing w:val="-8"/>
        </w:rPr>
        <w:t xml:space="preserve"> i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8"/>
        </w:rPr>
        <w:t>i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-1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d go</w:t>
      </w:r>
      <w:r>
        <w:rPr>
          <w:spacing w:val="4"/>
        </w:rPr>
        <w:t>o</w:t>
      </w:r>
      <w:r>
        <w:t xml:space="preserve">d  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7"/>
        </w:rPr>
        <w:t>f</w:t>
      </w:r>
      <w:r>
        <w:rPr>
          <w:spacing w:val="3"/>
        </w:rPr>
        <w:t>e</w:t>
      </w:r>
      <w:r>
        <w:rPr>
          <w:spacing w:val="-1"/>
        </w:rPr>
        <w:t>c</w:t>
      </w:r>
      <w:r>
        <w:t xml:space="preserve">t  </w:t>
      </w:r>
      <w:r>
        <w:rPr>
          <w:spacing w:val="4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4"/>
        </w:rPr>
        <w:t>o</w:t>
      </w:r>
      <w:r>
        <w:t>x</w:t>
      </w:r>
      <w:r>
        <w:rPr>
          <w:spacing w:val="-8"/>
        </w:rPr>
        <w:t>i</w:t>
      </w:r>
      <w:r>
        <w:t>d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1"/>
        </w:rPr>
        <w:t xml:space="preserve"> </w:t>
      </w:r>
      <w:commentRangeStart w:id="16"/>
      <w:r>
        <w:rPr>
          <w:spacing w:val="-4"/>
        </w:rPr>
        <w:t>i</w:t>
      </w:r>
      <w:r>
        <w:t>n  v</w:t>
      </w:r>
      <w:r>
        <w:rPr>
          <w:spacing w:val="-8"/>
        </w:rPr>
        <w:t>i</w:t>
      </w:r>
      <w:r>
        <w:rPr>
          <w:spacing w:val="5"/>
        </w:rPr>
        <w:t>t</w:t>
      </w:r>
      <w:r>
        <w:rPr>
          <w:spacing w:val="1"/>
        </w:rPr>
        <w:t>r</w:t>
      </w:r>
      <w:r>
        <w:t xml:space="preserve">o </w:t>
      </w:r>
      <w:r>
        <w:rPr>
          <w:spacing w:val="4"/>
        </w:rPr>
        <w:t xml:space="preserve"> </w:t>
      </w:r>
      <w:commentRangeEnd w:id="16"/>
      <w:r w:rsidR="00C013E3">
        <w:rPr>
          <w:rStyle w:val="CommentReference"/>
        </w:rPr>
        <w:commentReference w:id="16"/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4"/>
        </w:rPr>
        <w:t xml:space="preserve"> </w:t>
      </w:r>
      <w:commentRangeStart w:id="17"/>
      <w:r>
        <w:rPr>
          <w:spacing w:val="-4"/>
        </w:rPr>
        <w:t>i</w:t>
      </w:r>
      <w:r>
        <w:t>n  v</w:t>
      </w:r>
      <w:r>
        <w:rPr>
          <w:spacing w:val="-4"/>
        </w:rPr>
        <w:t>i</w:t>
      </w:r>
      <w:r>
        <w:rPr>
          <w:spacing w:val="4"/>
        </w:rPr>
        <w:t>v</w:t>
      </w:r>
      <w:r>
        <w:t xml:space="preserve">o  </w:t>
      </w:r>
      <w:commentRangeEnd w:id="17"/>
      <w:r w:rsidR="00C013E3">
        <w:rPr>
          <w:rStyle w:val="CommentReference"/>
        </w:rPr>
        <w:commentReference w:id="17"/>
      </w:r>
      <w:r>
        <w:rPr>
          <w:spacing w:val="1"/>
        </w:rPr>
        <w:t>[</w:t>
      </w:r>
      <w:r>
        <w:t>9</w:t>
      </w:r>
      <w:r>
        <w:rPr>
          <w:spacing w:val="2"/>
        </w:rPr>
        <w:t>,</w:t>
      </w:r>
      <w:r>
        <w:t xml:space="preserve">10]. </w:t>
      </w:r>
      <w:r>
        <w:rPr>
          <w:spacing w:val="1"/>
        </w:rPr>
        <w:t>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4"/>
        </w:rPr>
        <w:t>t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l  h</w:t>
      </w:r>
      <w:r>
        <w:rPr>
          <w:spacing w:val="-4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3"/>
        </w:rPr>
        <w:t>ce</w:t>
      </w:r>
      <w:r>
        <w:rPr>
          <w:spacing w:val="-4"/>
        </w:rPr>
        <w:t>mi</w:t>
      </w:r>
      <w:r>
        <w:t xml:space="preserve">a 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t </w:t>
      </w:r>
      <w:r>
        <w:rPr>
          <w:spacing w:val="8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5"/>
        </w:rPr>
        <w:t>a</w:t>
      </w:r>
      <w:r>
        <w:rPr>
          <w:spacing w:val="-4"/>
        </w:rPr>
        <w:t>n</w:t>
      </w:r>
      <w:r>
        <w:t xml:space="preserve">t 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8"/>
        </w:rPr>
        <w:t>t</w:t>
      </w:r>
      <w:r>
        <w:t xml:space="preserve">h 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t xml:space="preserve">ue 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 xml:space="preserve">n 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>1</w:t>
      </w:r>
      <w:r>
        <w:rPr>
          <w:spacing w:val="-3"/>
          <w:position w:val="7"/>
          <w:sz w:val="13"/>
          <w:szCs w:val="13"/>
        </w:rPr>
        <w:t>s</w:t>
      </w:r>
      <w:r>
        <w:rPr>
          <w:position w:val="7"/>
          <w:sz w:val="13"/>
          <w:szCs w:val="13"/>
        </w:rPr>
        <w:t xml:space="preserve">t  </w:t>
      </w:r>
      <w:r>
        <w:rPr>
          <w:spacing w:val="7"/>
          <w:position w:val="7"/>
          <w:sz w:val="13"/>
          <w:szCs w:val="1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>n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8"/>
        </w:rPr>
        <w:t>y</w:t>
      </w:r>
      <w:r>
        <w:t xml:space="preserve">. </w:t>
      </w:r>
      <w:r>
        <w:rPr>
          <w:spacing w:val="6"/>
        </w:rPr>
        <w:t xml:space="preserve"> </w:t>
      </w:r>
      <w:r>
        <w:t>α</w:t>
      </w:r>
      <w:r>
        <w:rPr>
          <w:spacing w:val="1"/>
        </w:rPr>
        <w:t>-</w:t>
      </w:r>
      <w:r>
        <w:rPr>
          <w:spacing w:val="3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3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7"/>
        </w:rPr>
        <w:t xml:space="preserve"> </w:t>
      </w:r>
      <w:commentRangeStart w:id="18"/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4"/>
        </w:rPr>
        <w:t>o</w:t>
      </w:r>
      <w:r>
        <w:t>r</w:t>
      </w:r>
      <w:commentRangeEnd w:id="18"/>
      <w:r w:rsidR="003870EE">
        <w:rPr>
          <w:rStyle w:val="CommentReference"/>
        </w:rPr>
        <w:commentReference w:id="18"/>
      </w:r>
      <w:r>
        <w:rPr>
          <w:spacing w:val="47"/>
        </w:rPr>
        <w:t xml:space="preserve"> </w:t>
      </w:r>
      <w:commentRangeStart w:id="19"/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 xml:space="preserve">e </w:t>
      </w:r>
      <w:commentRangeEnd w:id="19"/>
      <w:r w:rsidR="00C013E3">
        <w:rPr>
          <w:rStyle w:val="CommentReference"/>
        </w:rPr>
        <w:commentReference w:id="19"/>
      </w:r>
      <w:r>
        <w:t>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4"/>
        </w:rPr>
        <w:t>t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l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>h</w:t>
      </w:r>
      <w:r>
        <w:rPr>
          <w:spacing w:val="-4"/>
        </w:rPr>
        <w:t>i</w:t>
      </w:r>
      <w:r>
        <w:t>b</w:t>
      </w:r>
      <w:r>
        <w:rPr>
          <w:spacing w:val="-8"/>
        </w:rPr>
        <w:t>i</w:t>
      </w:r>
      <w:r>
        <w:rPr>
          <w:spacing w:val="4"/>
        </w:rPr>
        <w:t>to</w:t>
      </w:r>
      <w:r>
        <w:rPr>
          <w:spacing w:val="1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[</w:t>
      </w:r>
      <w:r>
        <w:t>11</w:t>
      </w:r>
      <w:r>
        <w:rPr>
          <w:spacing w:val="1"/>
        </w:rPr>
        <w:t>]</w:t>
      </w:r>
      <w:r>
        <w:t>.</w:t>
      </w:r>
    </w:p>
    <w:p w:rsidR="008A59D9" w:rsidRDefault="008A59D9">
      <w:pPr>
        <w:spacing w:before="5" w:line="100" w:lineRule="exact"/>
        <w:rPr>
          <w:sz w:val="10"/>
          <w:szCs w:val="10"/>
        </w:rPr>
      </w:pPr>
    </w:p>
    <w:p w:rsidR="008A59D9" w:rsidRDefault="0072147E">
      <w:pPr>
        <w:ind w:right="2016"/>
        <w:jc w:val="both"/>
      </w:pPr>
      <w:r>
        <w:rPr>
          <w:b/>
        </w:rPr>
        <w:lastRenderedPageBreak/>
        <w:t>1</w:t>
      </w:r>
      <w:r>
        <w:rPr>
          <w:b/>
          <w:spacing w:val="2"/>
        </w:rPr>
        <w:t>.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rPr>
          <w:b/>
        </w:rPr>
        <w:t>Dia</w:t>
      </w:r>
      <w:r>
        <w:rPr>
          <w:b/>
          <w:spacing w:val="-4"/>
        </w:rPr>
        <w:t>g</w:t>
      </w:r>
      <w:r>
        <w:rPr>
          <w:b/>
          <w:spacing w:val="1"/>
        </w:rPr>
        <w:t>n</w:t>
      </w:r>
      <w:r>
        <w:rPr>
          <w:b/>
        </w:rPr>
        <w:t>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</w:rPr>
        <w:t>ic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</w:t>
      </w:r>
      <w:r>
        <w:rPr>
          <w:b/>
          <w:spacing w:val="-5"/>
        </w:rPr>
        <w:t>r</w:t>
      </w:r>
      <w:r>
        <w:rPr>
          <w:b/>
        </w:rPr>
        <w:t>i</w:t>
      </w:r>
      <w:r>
        <w:rPr>
          <w:b/>
          <w:spacing w:val="2"/>
        </w:rPr>
        <w:t>t</w:t>
      </w:r>
      <w:r>
        <w:rPr>
          <w:b/>
          <w:spacing w:val="-1"/>
        </w:rPr>
        <w:t>e</w:t>
      </w:r>
      <w:r>
        <w:rPr>
          <w:b/>
          <w:spacing w:val="-5"/>
        </w:rPr>
        <w:t>r</w:t>
      </w:r>
      <w:r>
        <w:rPr>
          <w:b/>
        </w:rPr>
        <w:t>ia</w:t>
      </w:r>
      <w:r>
        <w:rPr>
          <w:b/>
          <w:spacing w:val="2"/>
        </w:rPr>
        <w:t xml:space="preserve"> </w:t>
      </w:r>
      <w:r>
        <w:rPr>
          <w:b/>
          <w:spacing w:val="-3"/>
        </w:rPr>
        <w:t>f</w:t>
      </w:r>
      <w:r>
        <w:rPr>
          <w:b/>
          <w:spacing w:val="4"/>
        </w:rPr>
        <w:t>o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ia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s</w:t>
      </w:r>
    </w:p>
    <w:p w:rsidR="008A59D9" w:rsidRDefault="008A59D9">
      <w:pPr>
        <w:spacing w:before="4" w:line="100" w:lineRule="exact"/>
        <w:rPr>
          <w:sz w:val="11"/>
          <w:szCs w:val="11"/>
        </w:rPr>
      </w:pPr>
    </w:p>
    <w:p w:rsidR="008A59D9" w:rsidRDefault="0072147E">
      <w:pPr>
        <w:ind w:right="181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-2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8"/>
        </w:rPr>
        <w:t>t</w:t>
      </w:r>
      <w:r>
        <w:t>hy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 xml:space="preserve">80 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g/d</w:t>
      </w:r>
      <w:r>
        <w:rPr>
          <w:spacing w:val="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r>
        <w:t>up to</w:t>
      </w:r>
      <w:r>
        <w:rPr>
          <w:spacing w:val="9"/>
        </w:rPr>
        <w:t xml:space="preserve"> </w:t>
      </w:r>
      <w:r>
        <w:t xml:space="preserve">160 </w:t>
      </w:r>
      <w:r>
        <w:rPr>
          <w:spacing w:val="-8"/>
        </w:rPr>
        <w:t>m</w:t>
      </w:r>
      <w:r>
        <w:t>g/dL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t xml:space="preserve">l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5"/>
        </w:rPr>
        <w:t>e</w:t>
      </w:r>
      <w:r>
        <w:t xml:space="preserve">. </w:t>
      </w:r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</w:t>
      </w:r>
      <w:r>
        <w:rPr>
          <w:spacing w:val="-3"/>
        </w:rPr>
        <w:t>l</w:t>
      </w:r>
      <w:r>
        <w:rPr>
          <w:spacing w:val="-8"/>
        </w:rPr>
        <w:t>i</w:t>
      </w:r>
      <w:r>
        <w:rPr>
          <w:spacing w:val="4"/>
        </w:rPr>
        <w:t>tu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-1"/>
        </w:rPr>
        <w:t>ze</w:t>
      </w:r>
      <w:r>
        <w:t>d</w:t>
      </w:r>
      <w:r>
        <w:rPr>
          <w:spacing w:val="1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t>r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>t h</w:t>
      </w:r>
      <w:r>
        <w:rPr>
          <w:spacing w:val="-4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l</w:t>
      </w:r>
      <w:r>
        <w:rPr>
          <w:spacing w:val="-4"/>
        </w:rPr>
        <w:t>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rPr>
          <w:spacing w:val="-1"/>
        </w:rPr>
        <w:t>a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in</w:t>
      </w:r>
      <w:r>
        <w:t>g</w:t>
      </w:r>
      <w:r>
        <w:rPr>
          <w:spacing w:val="30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29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t>:</w:t>
      </w:r>
    </w:p>
    <w:p w:rsidR="008A59D9" w:rsidRDefault="0072147E">
      <w:pPr>
        <w:spacing w:before="3"/>
        <w:ind w:right="178"/>
        <w:jc w:val="both"/>
      </w:pPr>
      <w:commentRangeStart w:id="20"/>
      <w:r>
        <w:rPr>
          <w:spacing w:val="-3"/>
        </w:rPr>
        <w:t>f</w:t>
      </w:r>
      <w:commentRangeEnd w:id="20"/>
      <w:r w:rsidR="00C013E3">
        <w:rPr>
          <w:rStyle w:val="CommentReference"/>
        </w:rPr>
        <w:commentReference w:id="20"/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p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m</w:t>
      </w:r>
      <w:r>
        <w:t>a</w:t>
      </w:r>
      <w:r>
        <w:rPr>
          <w:spacing w:val="3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t xml:space="preserve">l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3"/>
        </w:rPr>
        <w:t xml:space="preserve"> </w:t>
      </w:r>
      <w:r>
        <w:t>126</w:t>
      </w:r>
      <w:r>
        <w:rPr>
          <w:spacing w:val="4"/>
        </w:rPr>
        <w:t xml:space="preserve"> </w:t>
      </w:r>
      <w:r>
        <w:rPr>
          <w:spacing w:val="-8"/>
        </w:rPr>
        <w:t>m</w:t>
      </w:r>
      <w:r>
        <w:t>g</w:t>
      </w:r>
      <w:r>
        <w:rPr>
          <w:spacing w:val="4"/>
        </w:rPr>
        <w:t>/</w:t>
      </w:r>
      <w:r>
        <w:t>dL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>.</w:t>
      </w:r>
      <w:r>
        <w:t>0 m</w:t>
      </w:r>
      <w:r>
        <w:rPr>
          <w:spacing w:val="-7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4"/>
        </w:rPr>
        <w:t>/</w:t>
      </w:r>
      <w:r>
        <w:rPr>
          <w:spacing w:val="-8"/>
        </w:rPr>
        <w:t>l</w:t>
      </w:r>
      <w:r>
        <w:t xml:space="preserve">.   </w:t>
      </w:r>
      <w:commentRangeStart w:id="21"/>
      <w:r>
        <w:rPr>
          <w:spacing w:val="4"/>
        </w:rPr>
        <w:t>p</w:t>
      </w:r>
      <w:commentRangeEnd w:id="21"/>
      <w:r w:rsidR="00C013E3">
        <w:rPr>
          <w:rStyle w:val="CommentReference"/>
        </w:rPr>
        <w:commentReference w:id="21"/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4"/>
        </w:rPr>
        <w:t>m</w:t>
      </w:r>
      <w:r>
        <w:t>a</w:t>
      </w:r>
      <w:r>
        <w:rPr>
          <w:spacing w:val="10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10"/>
        </w:rPr>
        <w:t xml:space="preserve"> </w:t>
      </w:r>
      <w:r>
        <w:t>200</w:t>
      </w:r>
      <w:r>
        <w:rPr>
          <w:spacing w:val="15"/>
        </w:rPr>
        <w:t xml:space="preserve"> </w:t>
      </w:r>
      <w:r>
        <w:rPr>
          <w:spacing w:val="-8"/>
        </w:rPr>
        <w:t>m</w:t>
      </w:r>
      <w:r>
        <w:t>g/</w:t>
      </w:r>
      <w:r>
        <w:rPr>
          <w:spacing w:val="4"/>
        </w:rPr>
        <w:t>d</w:t>
      </w:r>
      <w:r>
        <w:t>L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2"/>
        </w:rPr>
        <w:t xml:space="preserve"> </w:t>
      </w:r>
      <w:r>
        <w:t>1</w:t>
      </w:r>
      <w:r>
        <w:rPr>
          <w:spacing w:val="-4"/>
        </w:rPr>
        <w:t>1</w:t>
      </w:r>
      <w:r>
        <w:rPr>
          <w:spacing w:val="2"/>
        </w:rPr>
        <w:t>.</w:t>
      </w:r>
      <w:r>
        <w:t>1 m</w:t>
      </w:r>
      <w:r>
        <w:rPr>
          <w:spacing w:val="-7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t>/L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w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 t</w:t>
      </w:r>
      <w:r>
        <w:rPr>
          <w:spacing w:val="4"/>
        </w:rPr>
        <w:t>o</w:t>
      </w:r>
      <w:r>
        <w:rPr>
          <w:spacing w:val="-8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t>.</w:t>
      </w:r>
      <w:r>
        <w:rPr>
          <w:spacing w:val="-8"/>
        </w:rPr>
        <w:t xml:space="preserve"> </w:t>
      </w:r>
      <w:commentRangeStart w:id="22"/>
      <w:r>
        <w:t>p</w:t>
      </w:r>
      <w:commentRangeEnd w:id="22"/>
      <w:r w:rsidR="00C013E3">
        <w:rPr>
          <w:rStyle w:val="CommentReference"/>
        </w:rPr>
        <w:commentReference w:id="22"/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m</w:t>
      </w:r>
      <w:r>
        <w:t>a</w:t>
      </w:r>
      <w:r>
        <w:rPr>
          <w:spacing w:val="-11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-11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rPr>
          <w:spacing w:val="-8"/>
        </w:rPr>
        <w:t>m</w:t>
      </w:r>
      <w:r>
        <w:t>g/</w:t>
      </w:r>
      <w:r>
        <w:rPr>
          <w:spacing w:val="4"/>
        </w:rPr>
        <w:t>d</w:t>
      </w:r>
      <w:r>
        <w:t>L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40"/>
        </w:rPr>
        <w:t xml:space="preserve"> </w:t>
      </w:r>
      <w:r>
        <w:t>11</w:t>
      </w:r>
      <w:r>
        <w:rPr>
          <w:spacing w:val="2"/>
        </w:rPr>
        <w:t>.</w:t>
      </w:r>
      <w:r>
        <w:t>1 m</w:t>
      </w:r>
      <w:r>
        <w:rPr>
          <w:spacing w:val="-7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4"/>
        </w:rPr>
        <w:t>/</w:t>
      </w:r>
      <w:r>
        <w:rPr>
          <w:spacing w:val="-8"/>
        </w:rPr>
        <w:t>l</w:t>
      </w:r>
      <w:r>
        <w:t xml:space="preserve">.  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ea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126 </w:t>
      </w:r>
      <w:r>
        <w:rPr>
          <w:spacing w:val="-4"/>
        </w:rPr>
        <w:t>m</w:t>
      </w:r>
      <w:r>
        <w:t xml:space="preserve">g/dL  </w:t>
      </w:r>
      <w:r>
        <w:rPr>
          <w:spacing w:val="4"/>
        </w:rPr>
        <w:t xml:space="preserve"> o</w:t>
      </w:r>
      <w:r>
        <w:t xml:space="preserve">r  </w:t>
      </w:r>
      <w:r>
        <w:rPr>
          <w:spacing w:val="7"/>
        </w:rPr>
        <w:t xml:space="preserve"> </w:t>
      </w:r>
      <w:r>
        <w:rPr>
          <w:spacing w:val="-4"/>
        </w:rPr>
        <w:t>7</w:t>
      </w:r>
      <w:r>
        <w:rPr>
          <w:spacing w:val="2"/>
        </w:rPr>
        <w:t>.</w:t>
      </w:r>
      <w:r>
        <w:t xml:space="preserve">0  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4"/>
        </w:rPr>
        <w:t>/</w:t>
      </w:r>
      <w:r>
        <w:t xml:space="preserve">l  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 xml:space="preserve">r  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>o</w:t>
      </w:r>
      <w:r>
        <w:t xml:space="preserve">m  </w:t>
      </w:r>
      <w:r>
        <w:rPr>
          <w:spacing w:val="2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 xml:space="preserve">d  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ug</w:t>
      </w:r>
      <w:r>
        <w:rPr>
          <w:spacing w:val="-1"/>
        </w:rPr>
        <w:t>a</w:t>
      </w:r>
      <w:r>
        <w:t xml:space="preserve">r  </w:t>
      </w:r>
      <w:r>
        <w:rPr>
          <w:spacing w:val="7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t>v</w:t>
      </w:r>
      <w:r>
        <w:rPr>
          <w:spacing w:val="3"/>
        </w:rPr>
        <w:t>e</w:t>
      </w:r>
      <w:r>
        <w:t>l</w:t>
      </w:r>
    </w:p>
    <w:p w:rsidR="008A59D9" w:rsidRDefault="0072147E">
      <w:pPr>
        <w:spacing w:before="2"/>
        <w:ind w:right="182"/>
        <w:jc w:val="both"/>
        <w:sectPr w:rsidR="008A59D9" w:rsidSect="007A5C32">
          <w:type w:val="continuous"/>
          <w:pgSz w:w="12240" w:h="15840"/>
          <w:pgMar w:top="1140" w:right="980" w:bottom="280" w:left="1040" w:header="720" w:footer="300" w:gutter="0"/>
          <w:cols w:num="2" w:space="720" w:equalWidth="0">
            <w:col w:w="4965" w:space="225"/>
            <w:col w:w="5030"/>
          </w:cols>
        </w:sectPr>
      </w:pPr>
      <w:r>
        <w:rPr>
          <w:spacing w:val="-1"/>
        </w:rPr>
        <w:t>&gt;</w:t>
      </w:r>
      <w:r>
        <w:t>20</w:t>
      </w:r>
      <w:r>
        <w:rPr>
          <w:spacing w:val="4"/>
        </w:rPr>
        <w:t>0</w:t>
      </w:r>
      <w:r>
        <w:rPr>
          <w:spacing w:val="-8"/>
        </w:rPr>
        <w:t>m</w:t>
      </w:r>
      <w:r>
        <w:t>g/</w:t>
      </w:r>
      <w:r>
        <w:rPr>
          <w:spacing w:val="4"/>
        </w:rPr>
        <w:t>d</w:t>
      </w:r>
      <w:r>
        <w:t>L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w</w:t>
      </w:r>
      <w:r>
        <w:t>o</w:t>
      </w:r>
      <w:r>
        <w:rPr>
          <w:spacing w:val="4"/>
        </w:rPr>
        <w:t xml:space="preserve"> o</w:t>
      </w:r>
      <w:r>
        <w:rPr>
          <w:spacing w:val="-1"/>
        </w:rPr>
        <w:t>cca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8"/>
        </w:rPr>
        <w:t>i</w:t>
      </w:r>
      <w:r>
        <w:t>c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 xml:space="preserve">r </w:t>
      </w:r>
      <w:commentRangeStart w:id="23"/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</w:t>
      </w:r>
      <w:r>
        <w:rPr>
          <w:spacing w:val="-3"/>
        </w:rPr>
        <w:t>l</w:t>
      </w:r>
      <w:r>
        <w:rPr>
          <w:spacing w:val="-8"/>
        </w:rPr>
        <w:t>i</w:t>
      </w:r>
      <w:r>
        <w:rPr>
          <w:spacing w:val="4"/>
        </w:rPr>
        <w:t>tu</w:t>
      </w:r>
      <w:r>
        <w:rPr>
          <w:spacing w:val="-2"/>
        </w:rPr>
        <w:t>s</w:t>
      </w:r>
      <w:commentRangeEnd w:id="23"/>
      <w:r w:rsidR="003870EE">
        <w:rPr>
          <w:rStyle w:val="CommentReference"/>
        </w:rPr>
        <w:commentReference w:id="23"/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ug</w:t>
      </w:r>
      <w:r>
        <w:rPr>
          <w:spacing w:val="-1"/>
        </w:rPr>
        <w:t>a</w:t>
      </w:r>
      <w:r>
        <w:rPr>
          <w:spacing w:val="1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t>w</w:t>
      </w:r>
      <w:r>
        <w:rPr>
          <w:spacing w:val="-1"/>
        </w:rPr>
        <w:t>ee</w:t>
      </w:r>
      <w:r>
        <w:t>n 6</w:t>
      </w:r>
      <w:r>
        <w:rPr>
          <w:spacing w:val="2"/>
        </w:rPr>
        <w:t>.</w:t>
      </w:r>
      <w:r>
        <w:t xml:space="preserve">1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t>7</w:t>
      </w:r>
      <w:r>
        <w:rPr>
          <w:spacing w:val="2"/>
        </w:rPr>
        <w:t>.</w:t>
      </w:r>
      <w:r>
        <w:t>0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t>/L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110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8"/>
        </w:rPr>
        <w:t>m</w:t>
      </w:r>
      <w:r>
        <w:t>g/d</w:t>
      </w:r>
      <w:r>
        <w:rPr>
          <w:spacing w:val="-2"/>
        </w:rPr>
        <w:t>L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 xml:space="preserve">e </w:t>
      </w:r>
      <w:commentRangeStart w:id="24"/>
      <w:r>
        <w:t>i</w:t>
      </w:r>
      <w:r>
        <w:rPr>
          <w:spacing w:val="-3"/>
        </w:rPr>
        <w:t>m</w:t>
      </w:r>
      <w:r>
        <w:t>p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t>d</w:t>
      </w:r>
      <w:commentRangeEnd w:id="24"/>
      <w:r w:rsidR="00C013E3">
        <w:rPr>
          <w:rStyle w:val="CommentReference"/>
        </w:rPr>
        <w:commentReference w:id="24"/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commentRangeEnd w:id="14"/>
      <w:r w:rsidR="000961DE">
        <w:rPr>
          <w:rStyle w:val="CommentReference"/>
        </w:rPr>
        <w:commentReference w:id="14"/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4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4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17"/>
        </w:rPr>
        <w:t xml:space="preserve"> </w:t>
      </w:r>
      <w:r>
        <w:t>140</w:t>
      </w:r>
      <w:r>
        <w:rPr>
          <w:spacing w:val="14"/>
        </w:rPr>
        <w:t xml:space="preserve"> </w:t>
      </w:r>
      <w:r>
        <w:rPr>
          <w:spacing w:val="-8"/>
        </w:rPr>
        <w:t>m</w:t>
      </w:r>
      <w:r>
        <w:t>g/</w:t>
      </w:r>
      <w:r>
        <w:rPr>
          <w:spacing w:val="4"/>
        </w:rPr>
        <w:t>d</w:t>
      </w:r>
      <w:r>
        <w:t>L</w:t>
      </w:r>
      <w:r>
        <w:rPr>
          <w:spacing w:val="16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4"/>
        </w:rPr>
        <w:t>7</w:t>
      </w:r>
      <w:r>
        <w:rPr>
          <w:spacing w:val="2"/>
        </w:rPr>
        <w:t>.</w:t>
      </w:r>
      <w:r>
        <w:t>8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t>/L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w</w:t>
      </w:r>
      <w:r>
        <w:t>o</w:t>
      </w:r>
      <w:r>
        <w:rPr>
          <w:spacing w:val="22"/>
        </w:rPr>
        <w:t xml:space="preserve"> 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4"/>
        </w:rPr>
        <w:t>u</w:t>
      </w:r>
      <w:r>
        <w:rPr>
          <w:spacing w:val="1"/>
        </w:rPr>
        <w:t>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75</w:t>
      </w:r>
      <w:r>
        <w:rPr>
          <w:spacing w:val="14"/>
        </w:rPr>
        <w:t xml:space="preserve"> </w:t>
      </w:r>
      <w:r>
        <w:t>g</w:t>
      </w:r>
    </w:p>
    <w:p w:rsidR="008A59D9" w:rsidRDefault="008A59D9">
      <w:pPr>
        <w:spacing w:before="4" w:line="120" w:lineRule="exact"/>
        <w:rPr>
          <w:sz w:val="13"/>
          <w:szCs w:val="13"/>
        </w:rPr>
      </w:pPr>
    </w:p>
    <w:p w:rsidR="008A59D9" w:rsidRDefault="0072147E">
      <w:pPr>
        <w:ind w:left="313"/>
        <w:rPr>
          <w:sz w:val="16"/>
          <w:szCs w:val="16"/>
        </w:rPr>
      </w:pPr>
      <w:r>
        <w:rPr>
          <w:spacing w:val="-4"/>
          <w:sz w:val="16"/>
          <w:szCs w:val="16"/>
        </w:rPr>
        <w:t>*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nt 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-3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pacing w:val="6"/>
          <w:sz w:val="16"/>
          <w:szCs w:val="16"/>
        </w:rPr>
        <w:t>s</w:t>
      </w:r>
      <w:r>
        <w:rPr>
          <w:sz w:val="16"/>
          <w:szCs w:val="16"/>
        </w:rPr>
        <w:t>y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mi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r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,        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ulty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</w:p>
    <w:p w:rsidR="008A59D9" w:rsidRDefault="0072147E">
      <w:pPr>
        <w:spacing w:line="180" w:lineRule="exact"/>
        <w:ind w:left="313"/>
        <w:rPr>
          <w:rFonts w:ascii="MingLiU-ExtB" w:eastAsia="MingLiU-ExtB" w:hAnsi="MingLiU-ExtB" w:cs="MingLiU-ExtB"/>
          <w:sz w:val="16"/>
          <w:szCs w:val="16"/>
        </w:rPr>
      </w:pPr>
      <w:r>
        <w:rPr>
          <w:spacing w:val="-1"/>
          <w:position w:val="1"/>
          <w:sz w:val="16"/>
          <w:szCs w:val="16"/>
        </w:rPr>
        <w:t>P</w:t>
      </w:r>
      <w:r>
        <w:rPr>
          <w:position w:val="1"/>
          <w:sz w:val="16"/>
          <w:szCs w:val="16"/>
        </w:rPr>
        <w:t>h</w:t>
      </w:r>
      <w:r>
        <w:rPr>
          <w:spacing w:val="1"/>
          <w:position w:val="1"/>
          <w:sz w:val="16"/>
          <w:szCs w:val="16"/>
        </w:rPr>
        <w:t>a</w:t>
      </w:r>
      <w:r>
        <w:rPr>
          <w:spacing w:val="-1"/>
          <w:position w:val="1"/>
          <w:sz w:val="16"/>
          <w:szCs w:val="16"/>
        </w:rPr>
        <w:t>r</w:t>
      </w:r>
      <w:r>
        <w:rPr>
          <w:position w:val="1"/>
          <w:sz w:val="16"/>
          <w:szCs w:val="16"/>
        </w:rPr>
        <w:t>ma</w:t>
      </w:r>
      <w:r>
        <w:rPr>
          <w:spacing w:val="1"/>
          <w:position w:val="1"/>
          <w:sz w:val="16"/>
          <w:szCs w:val="16"/>
        </w:rPr>
        <w:t>c</w:t>
      </w:r>
      <w:r>
        <w:rPr>
          <w:spacing w:val="-4"/>
          <w:position w:val="1"/>
          <w:sz w:val="16"/>
          <w:szCs w:val="16"/>
        </w:rPr>
        <w:t>y</w:t>
      </w:r>
      <w:r>
        <w:rPr>
          <w:position w:val="1"/>
          <w:sz w:val="16"/>
          <w:szCs w:val="16"/>
        </w:rPr>
        <w:t xml:space="preserve">,  </w:t>
      </w:r>
      <w:r>
        <w:rPr>
          <w:spacing w:val="36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Un</w:t>
      </w:r>
      <w:r>
        <w:rPr>
          <w:spacing w:val="3"/>
          <w:position w:val="1"/>
          <w:sz w:val="16"/>
          <w:szCs w:val="16"/>
        </w:rPr>
        <w:t>i</w:t>
      </w:r>
      <w:r>
        <w:rPr>
          <w:position w:val="1"/>
          <w:sz w:val="16"/>
          <w:szCs w:val="16"/>
        </w:rPr>
        <w:t>v</w:t>
      </w:r>
      <w:r>
        <w:rPr>
          <w:spacing w:val="-3"/>
          <w:position w:val="1"/>
          <w:sz w:val="16"/>
          <w:szCs w:val="16"/>
        </w:rPr>
        <w:t>e</w:t>
      </w:r>
      <w:r>
        <w:rPr>
          <w:spacing w:val="-1"/>
          <w:position w:val="1"/>
          <w:sz w:val="16"/>
          <w:szCs w:val="16"/>
        </w:rPr>
        <w:t>r</w:t>
      </w:r>
      <w:r>
        <w:rPr>
          <w:spacing w:val="2"/>
          <w:position w:val="1"/>
          <w:sz w:val="16"/>
          <w:szCs w:val="16"/>
        </w:rPr>
        <w:t>s</w:t>
      </w:r>
      <w:r>
        <w:rPr>
          <w:position w:val="1"/>
          <w:sz w:val="16"/>
          <w:szCs w:val="16"/>
        </w:rPr>
        <w:t>i</w:t>
      </w:r>
      <w:r>
        <w:rPr>
          <w:spacing w:val="-1"/>
          <w:position w:val="1"/>
          <w:sz w:val="16"/>
          <w:szCs w:val="16"/>
        </w:rPr>
        <w:t>t</w:t>
      </w:r>
      <w:r>
        <w:rPr>
          <w:spacing w:val="1"/>
          <w:position w:val="1"/>
          <w:sz w:val="16"/>
          <w:szCs w:val="16"/>
        </w:rPr>
        <w:t>a</w:t>
      </w:r>
      <w:r>
        <w:rPr>
          <w:position w:val="1"/>
          <w:sz w:val="16"/>
          <w:szCs w:val="16"/>
        </w:rPr>
        <w:t xml:space="preserve">s  </w:t>
      </w:r>
      <w:r>
        <w:rPr>
          <w:spacing w:val="37"/>
          <w:position w:val="1"/>
          <w:sz w:val="16"/>
          <w:szCs w:val="16"/>
        </w:rPr>
        <w:t xml:space="preserve"> </w:t>
      </w:r>
      <w:r>
        <w:rPr>
          <w:spacing w:val="2"/>
          <w:position w:val="1"/>
          <w:sz w:val="16"/>
          <w:szCs w:val="16"/>
        </w:rPr>
        <w:t>M</w:t>
      </w:r>
      <w:r>
        <w:rPr>
          <w:position w:val="1"/>
          <w:sz w:val="16"/>
          <w:szCs w:val="16"/>
        </w:rPr>
        <w:t>u</w:t>
      </w:r>
      <w:r>
        <w:rPr>
          <w:spacing w:val="2"/>
          <w:position w:val="1"/>
          <w:sz w:val="16"/>
          <w:szCs w:val="16"/>
        </w:rPr>
        <w:t>s</w:t>
      </w:r>
      <w:r>
        <w:rPr>
          <w:position w:val="1"/>
          <w:sz w:val="16"/>
          <w:szCs w:val="16"/>
        </w:rPr>
        <w:t>l</w:t>
      </w:r>
      <w:r>
        <w:rPr>
          <w:spacing w:val="-1"/>
          <w:position w:val="1"/>
          <w:sz w:val="16"/>
          <w:szCs w:val="16"/>
        </w:rPr>
        <w:t>i</w:t>
      </w:r>
      <w:r>
        <w:rPr>
          <w:position w:val="1"/>
          <w:sz w:val="16"/>
          <w:szCs w:val="16"/>
        </w:rPr>
        <w:t xml:space="preserve">m  </w:t>
      </w:r>
      <w:r>
        <w:rPr>
          <w:spacing w:val="35"/>
          <w:position w:val="1"/>
          <w:sz w:val="16"/>
          <w:szCs w:val="16"/>
        </w:rPr>
        <w:t xml:space="preserve"> </w:t>
      </w:r>
      <w:r>
        <w:rPr>
          <w:spacing w:val="-1"/>
          <w:position w:val="1"/>
          <w:sz w:val="16"/>
          <w:szCs w:val="16"/>
        </w:rPr>
        <w:t>I</w:t>
      </w:r>
      <w:r>
        <w:rPr>
          <w:position w:val="1"/>
          <w:sz w:val="16"/>
          <w:szCs w:val="16"/>
        </w:rPr>
        <w:t>n</w:t>
      </w:r>
      <w:r>
        <w:rPr>
          <w:spacing w:val="4"/>
          <w:position w:val="1"/>
          <w:sz w:val="16"/>
          <w:szCs w:val="16"/>
        </w:rPr>
        <w:t>d</w:t>
      </w:r>
      <w:r>
        <w:rPr>
          <w:spacing w:val="-4"/>
          <w:position w:val="1"/>
          <w:sz w:val="16"/>
          <w:szCs w:val="16"/>
        </w:rPr>
        <w:t>o</w:t>
      </w:r>
      <w:r>
        <w:rPr>
          <w:spacing w:val="4"/>
          <w:position w:val="1"/>
          <w:sz w:val="16"/>
          <w:szCs w:val="16"/>
        </w:rPr>
        <w:t>n</w:t>
      </w:r>
      <w:r>
        <w:rPr>
          <w:spacing w:val="-3"/>
          <w:position w:val="1"/>
          <w:sz w:val="16"/>
          <w:szCs w:val="16"/>
        </w:rPr>
        <w:t>e</w:t>
      </w:r>
      <w:r>
        <w:rPr>
          <w:spacing w:val="2"/>
          <w:position w:val="1"/>
          <w:sz w:val="16"/>
          <w:szCs w:val="16"/>
        </w:rPr>
        <w:t>s</w:t>
      </w:r>
      <w:r>
        <w:rPr>
          <w:position w:val="1"/>
          <w:sz w:val="16"/>
          <w:szCs w:val="16"/>
        </w:rPr>
        <w:t xml:space="preserve">ia,    </w:t>
      </w:r>
      <w:r>
        <w:rPr>
          <w:spacing w:val="2"/>
          <w:position w:val="1"/>
          <w:sz w:val="16"/>
          <w:szCs w:val="16"/>
        </w:rPr>
        <w:t>M</w:t>
      </w:r>
      <w:r>
        <w:rPr>
          <w:spacing w:val="1"/>
          <w:position w:val="1"/>
          <w:sz w:val="16"/>
          <w:szCs w:val="16"/>
        </w:rPr>
        <w:t>a</w:t>
      </w:r>
      <w:r>
        <w:rPr>
          <w:position w:val="1"/>
          <w:sz w:val="16"/>
          <w:szCs w:val="16"/>
        </w:rPr>
        <w:t>k</w:t>
      </w:r>
      <w:r>
        <w:rPr>
          <w:spacing w:val="1"/>
          <w:position w:val="1"/>
          <w:sz w:val="16"/>
          <w:szCs w:val="16"/>
        </w:rPr>
        <w:t>a</w:t>
      </w:r>
      <w:r>
        <w:rPr>
          <w:spacing w:val="2"/>
          <w:position w:val="1"/>
          <w:sz w:val="16"/>
          <w:szCs w:val="16"/>
        </w:rPr>
        <w:t>ss</w:t>
      </w:r>
      <w:r>
        <w:rPr>
          <w:spacing w:val="1"/>
          <w:position w:val="1"/>
          <w:sz w:val="16"/>
          <w:szCs w:val="16"/>
        </w:rPr>
        <w:t>a</w:t>
      </w:r>
      <w:r>
        <w:rPr>
          <w:position w:val="1"/>
          <w:sz w:val="16"/>
          <w:szCs w:val="16"/>
        </w:rPr>
        <w:t>r</w:t>
      </w:r>
      <w:r>
        <w:rPr>
          <w:spacing w:val="-1"/>
          <w:position w:val="1"/>
          <w:sz w:val="16"/>
          <w:szCs w:val="16"/>
        </w:rPr>
        <w:t>-S</w:t>
      </w:r>
      <w:r>
        <w:rPr>
          <w:position w:val="1"/>
          <w:sz w:val="16"/>
          <w:szCs w:val="16"/>
        </w:rPr>
        <w:t xml:space="preserve">outh               </w:t>
      </w:r>
      <w:r>
        <w:rPr>
          <w:spacing w:val="12"/>
          <w:position w:val="1"/>
          <w:sz w:val="16"/>
          <w:szCs w:val="16"/>
        </w:rPr>
        <w:t xml:space="preserve"> </w:t>
      </w:r>
      <w:r>
        <w:rPr>
          <w:rFonts w:ascii="MingLiU-ExtB" w:eastAsia="MingLiU-ExtB" w:hAnsi="MingLiU-ExtB" w:cs="MingLiU-ExtB"/>
          <w:position w:val="-1"/>
          <w:sz w:val="16"/>
          <w:szCs w:val="16"/>
        </w:rPr>
        <w:t></w:t>
      </w:r>
    </w:p>
    <w:p w:rsidR="008A59D9" w:rsidRDefault="0072147E">
      <w:pPr>
        <w:spacing w:line="160" w:lineRule="exact"/>
        <w:ind w:left="313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>e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nd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ia.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ip</w:t>
      </w:r>
      <w:r>
        <w:rPr>
          <w:spacing w:val="2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9013</w:t>
      </w:r>
      <w:r>
        <w:rPr>
          <w:spacing w:val="2"/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/F</w:t>
      </w:r>
      <w:r>
        <w:rPr>
          <w:spacing w:val="5"/>
          <w:sz w:val="16"/>
          <w:szCs w:val="16"/>
        </w:rPr>
        <w:t>a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:</w:t>
      </w:r>
      <w:r>
        <w:rPr>
          <w:spacing w:val="2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+</w:t>
      </w:r>
      <w:r>
        <w:rPr>
          <w:sz w:val="16"/>
          <w:szCs w:val="16"/>
        </w:rPr>
        <w:t>6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411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425</w:t>
      </w:r>
      <w:r>
        <w:rPr>
          <w:spacing w:val="4"/>
          <w:sz w:val="16"/>
          <w:szCs w:val="16"/>
        </w:rPr>
        <w:t>6</w:t>
      </w:r>
      <w:r>
        <w:rPr>
          <w:sz w:val="16"/>
          <w:szCs w:val="16"/>
        </w:rPr>
        <w:t>19,</w:t>
      </w:r>
    </w:p>
    <w:p w:rsidR="008A59D9" w:rsidRDefault="0072147E">
      <w:pPr>
        <w:spacing w:line="180" w:lineRule="exact"/>
        <w:ind w:left="313"/>
        <w:rPr>
          <w:sz w:val="16"/>
          <w:szCs w:val="16"/>
        </w:rPr>
        <w:sectPr w:rsidR="008A59D9" w:rsidSect="007A5C32">
          <w:type w:val="continuous"/>
          <w:pgSz w:w="12240" w:h="15840"/>
          <w:pgMar w:top="1140" w:right="980" w:bottom="280" w:left="1040" w:header="720" w:footer="300" w:gutter="0"/>
          <w:cols w:space="720"/>
        </w:sectPr>
      </w:pPr>
      <w:r>
        <w:rPr>
          <w:spacing w:val="2"/>
          <w:sz w:val="16"/>
          <w:szCs w:val="16"/>
        </w:rPr>
        <w:t>+</w:t>
      </w:r>
      <w:r>
        <w:rPr>
          <w:sz w:val="16"/>
          <w:szCs w:val="16"/>
        </w:rPr>
        <w:t>62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 xml:space="preserve">81524045514;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mai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: </w:t>
      </w:r>
      <w:r>
        <w:rPr>
          <w:spacing w:val="1"/>
          <w:sz w:val="16"/>
          <w:szCs w:val="16"/>
        </w:rPr>
        <w:t>a</w:t>
      </w:r>
      <w:hyperlink r:id="rId15">
        <w:r>
          <w:rPr>
            <w:sz w:val="16"/>
            <w:szCs w:val="16"/>
          </w:rPr>
          <w:t>hmad.n</w:t>
        </w:r>
        <w:r>
          <w:rPr>
            <w:spacing w:val="1"/>
            <w:sz w:val="16"/>
            <w:szCs w:val="16"/>
          </w:rPr>
          <w:t>a</w:t>
        </w:r>
        <w:r>
          <w:rPr>
            <w:sz w:val="16"/>
            <w:szCs w:val="16"/>
          </w:rPr>
          <w:t>j</w:t>
        </w:r>
        <w:r>
          <w:rPr>
            <w:spacing w:val="-1"/>
            <w:sz w:val="16"/>
            <w:szCs w:val="16"/>
          </w:rPr>
          <w:t>i</w:t>
        </w:r>
        <w:r>
          <w:rPr>
            <w:sz w:val="16"/>
            <w:szCs w:val="16"/>
          </w:rPr>
          <w:t>b@um</w:t>
        </w:r>
        <w:r>
          <w:rPr>
            <w:spacing w:val="-1"/>
            <w:sz w:val="16"/>
            <w:szCs w:val="16"/>
          </w:rPr>
          <w:t>i</w:t>
        </w:r>
        <w:r>
          <w:rPr>
            <w:sz w:val="16"/>
            <w:szCs w:val="16"/>
          </w:rPr>
          <w:t>.</w:t>
        </w:r>
        <w:r>
          <w:rPr>
            <w:spacing w:val="1"/>
            <w:sz w:val="16"/>
            <w:szCs w:val="16"/>
          </w:rPr>
          <w:t>a</w:t>
        </w:r>
        <w:r>
          <w:rPr>
            <w:spacing w:val="-3"/>
            <w:sz w:val="16"/>
            <w:szCs w:val="16"/>
          </w:rPr>
          <w:t>c</w:t>
        </w:r>
        <w:r>
          <w:rPr>
            <w:sz w:val="16"/>
            <w:szCs w:val="16"/>
          </w:rPr>
          <w:t>.id</w:t>
        </w:r>
      </w:hyperlink>
    </w:p>
    <w:p w:rsidR="008A59D9" w:rsidRDefault="0072147E">
      <w:pPr>
        <w:spacing w:before="81" w:line="242" w:lineRule="auto"/>
        <w:ind w:left="100" w:right="-23"/>
        <w:jc w:val="both"/>
      </w:pPr>
      <w:r>
        <w:rPr>
          <w:spacing w:val="4"/>
        </w:rPr>
        <w:lastRenderedPageBreak/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37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1"/>
        </w:rPr>
        <w:t>a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8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-4"/>
        </w:rPr>
        <w:t>v</w:t>
      </w:r>
      <w:r>
        <w:t>e</w:t>
      </w:r>
      <w:r>
        <w:rPr>
          <w:spacing w:val="37"/>
        </w:rPr>
        <w:t xml:space="preserve"> </w:t>
      </w:r>
      <w:r>
        <w:rPr>
          <w:spacing w:val="-8"/>
        </w:rPr>
        <w:t>im</w:t>
      </w:r>
      <w:r>
        <w:t>p</w:t>
      </w:r>
      <w:r>
        <w:rPr>
          <w:spacing w:val="3"/>
        </w:rPr>
        <w:t>a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  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 t</w:t>
      </w:r>
      <w:r>
        <w:rPr>
          <w:spacing w:val="4"/>
        </w:rPr>
        <w:t>o</w:t>
      </w:r>
      <w:r>
        <w:rPr>
          <w:spacing w:val="-8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[</w:t>
      </w:r>
      <w:r>
        <w:t>2]</w:t>
      </w:r>
    </w:p>
    <w:p w:rsidR="008A59D9" w:rsidRDefault="008A59D9">
      <w:pPr>
        <w:spacing w:before="1" w:line="100" w:lineRule="exact"/>
        <w:rPr>
          <w:sz w:val="11"/>
          <w:szCs w:val="11"/>
        </w:rPr>
      </w:pPr>
    </w:p>
    <w:p w:rsidR="008A59D9" w:rsidRDefault="0072147E">
      <w:pPr>
        <w:ind w:left="100" w:right="390"/>
        <w:jc w:val="both"/>
      </w:pPr>
      <w:r>
        <w:rPr>
          <w:b/>
        </w:rPr>
        <w:t>2.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Y</w:t>
      </w:r>
      <w:r>
        <w:rPr>
          <w:b/>
          <w:spacing w:val="-3"/>
        </w:rPr>
        <w:t>P</w:t>
      </w:r>
      <w:r>
        <w:rPr>
          <w:b/>
        </w:rPr>
        <w:t>E 2</w:t>
      </w:r>
      <w:r>
        <w:rPr>
          <w:b/>
          <w:spacing w:val="2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</w:rPr>
        <w:t>A</w:t>
      </w:r>
      <w:r>
        <w:rPr>
          <w:b/>
          <w:spacing w:val="2"/>
        </w:rPr>
        <w:t>B</w:t>
      </w:r>
      <w:r>
        <w:rPr>
          <w:b/>
          <w:spacing w:val="-1"/>
        </w:rPr>
        <w:t>ETE</w:t>
      </w:r>
      <w:r>
        <w:rPr>
          <w:b/>
        </w:rPr>
        <w:t>S</w:t>
      </w:r>
      <w:r>
        <w:rPr>
          <w:b/>
          <w:spacing w:val="2"/>
        </w:rPr>
        <w:t xml:space="preserve"> </w:t>
      </w:r>
      <w:r>
        <w:rPr>
          <w:b/>
          <w:spacing w:val="3"/>
        </w:rPr>
        <w:t>M</w:t>
      </w:r>
      <w:r>
        <w:rPr>
          <w:b/>
          <w:spacing w:val="-1"/>
        </w:rPr>
        <w:t>EL</w:t>
      </w:r>
      <w:r>
        <w:rPr>
          <w:b/>
        </w:rPr>
        <w:t>L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US</w:t>
      </w:r>
      <w:r>
        <w:rPr>
          <w:b/>
          <w:spacing w:val="2"/>
        </w:rPr>
        <w:t xml:space="preserve"> 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-1"/>
        </w:rPr>
        <w:t>A</w:t>
      </w:r>
      <w:r>
        <w:rPr>
          <w:b/>
          <w:spacing w:val="2"/>
        </w:rPr>
        <w:t>T</w:t>
      </w:r>
      <w:r>
        <w:rPr>
          <w:b/>
          <w:spacing w:val="-2"/>
        </w:rPr>
        <w:t>I</w:t>
      </w:r>
      <w:r>
        <w:rPr>
          <w:b/>
        </w:rPr>
        <w:t>ON</w:t>
      </w:r>
    </w:p>
    <w:p w:rsidR="008A59D9" w:rsidRDefault="008A59D9">
      <w:pPr>
        <w:spacing w:before="1" w:line="120" w:lineRule="exact"/>
        <w:rPr>
          <w:sz w:val="12"/>
          <w:szCs w:val="12"/>
        </w:rPr>
      </w:pPr>
    </w:p>
    <w:p w:rsidR="008A59D9" w:rsidRDefault="0072147E">
      <w:pPr>
        <w:spacing w:line="220" w:lineRule="exact"/>
        <w:ind w:left="100" w:right="-24" w:firstLine="256"/>
        <w:jc w:val="both"/>
      </w:pPr>
      <w:commentRangeStart w:id="25"/>
      <w:r>
        <w:rPr>
          <w:spacing w:val="-4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commentRangeStart w:id="26"/>
      <w:r>
        <w:t>d</w:t>
      </w:r>
      <w:r>
        <w:rPr>
          <w:spacing w:val="-1"/>
        </w:rPr>
        <w:t>eca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3"/>
        </w:rPr>
        <w:t>e</w:t>
      </w:r>
      <w:r>
        <w:rPr>
          <w:spacing w:val="-4"/>
        </w:rPr>
        <w:t>li</w:t>
      </w:r>
      <w:r>
        <w:t>ng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t>x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t xml:space="preserve">c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4"/>
        </w:rPr>
        <w:t>t</w:t>
      </w:r>
      <w:r>
        <w:t>w</w:t>
      </w:r>
      <w:r>
        <w:rPr>
          <w:spacing w:val="3"/>
        </w:rP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>s</w:t>
      </w:r>
      <w:r>
        <w:t>,</w:t>
      </w:r>
      <w:r>
        <w:rPr>
          <w:spacing w:val="-8"/>
        </w:rPr>
        <w:t xml:space="preserve"> 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3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3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8"/>
        </w:rPr>
        <w:t>t</w:t>
      </w:r>
      <w:r>
        <w:rPr>
          <w:spacing w:val="-8"/>
        </w:rPr>
        <w:t>y</w:t>
      </w:r>
      <w:r>
        <w:t>pe</w:t>
      </w:r>
    </w:p>
    <w:p w:rsidR="008A59D9" w:rsidRDefault="0072147E">
      <w:pPr>
        <w:spacing w:line="220" w:lineRule="exact"/>
        <w:ind w:left="100" w:right="-30"/>
        <w:jc w:val="both"/>
      </w:pPr>
      <w:r>
        <w:t>2</w:t>
      </w:r>
      <w:r>
        <w:rPr>
          <w:spacing w:val="3"/>
        </w:rPr>
        <w:t xml:space="preserve"> </w:t>
      </w:r>
      <w: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s</w:t>
      </w:r>
      <w:r>
        <w:rPr>
          <w:spacing w:val="4"/>
        </w:rPr>
        <w:t>t</w:t>
      </w:r>
      <w:r>
        <w:rPr>
          <w:spacing w:val="-4"/>
        </w:rPr>
        <w:t>i</w:t>
      </w:r>
      <w:r>
        <w:t xml:space="preserve">ll </w:t>
      </w:r>
      <w:r>
        <w:rPr>
          <w:spacing w:val="-4"/>
        </w:rPr>
        <w:t>n</w:t>
      </w:r>
      <w:r>
        <w:rPr>
          <w:spacing w:val="4"/>
        </w:rPr>
        <w:t>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il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rPr>
          <w:spacing w:val="-1"/>
        </w:rPr>
        <w:t>e</w:t>
      </w:r>
      <w:r>
        <w:t>.</w:t>
      </w:r>
      <w:r>
        <w:rPr>
          <w:spacing w:val="5"/>
        </w:rPr>
        <w:t xml:space="preserve"> </w:t>
      </w:r>
      <w:r>
        <w:rPr>
          <w:spacing w:val="3"/>
        </w:rPr>
        <w:t>H</w:t>
      </w:r>
      <w:r>
        <w:rPr>
          <w:spacing w:val="-4"/>
        </w:rPr>
        <w:t>i</w:t>
      </w:r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rPr>
          <w:spacing w:val="-4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t xml:space="preserve">x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3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l</w:t>
      </w:r>
      <w:r>
        <w:t>y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 xml:space="preserve">n </w:t>
      </w:r>
      <w:r>
        <w:rPr>
          <w:spacing w:val="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t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3"/>
        </w:rPr>
        <w:t>-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4"/>
        </w:rPr>
        <w:t>t</w:t>
      </w:r>
      <w:r>
        <w:rPr>
          <w:spacing w:val="-4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 xml:space="preserve">l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  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4"/>
        </w:rPr>
        <w:t>i</w:t>
      </w:r>
      <w:r>
        <w:rPr>
          <w:spacing w:val="-1"/>
        </w:rPr>
        <w:t>e</w:t>
      </w:r>
      <w:r>
        <w:t xml:space="preserve">s   </w:t>
      </w:r>
      <w:r>
        <w:rPr>
          <w:spacing w:val="14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 xml:space="preserve">e   </w:t>
      </w:r>
      <w:r>
        <w:rPr>
          <w:spacing w:val="15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3"/>
        </w:rPr>
        <w:t>e</w:t>
      </w:r>
      <w:r>
        <w:rPr>
          <w:spacing w:val="-4"/>
        </w:rPr>
        <w:t>l</w:t>
      </w:r>
      <w:r>
        <w:t xml:space="preserve">y   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 xml:space="preserve">e   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3"/>
        </w:rPr>
        <w:t>c</w:t>
      </w:r>
      <w:r>
        <w:t>h</w:t>
      </w:r>
    </w:p>
    <w:p w:rsidR="008A59D9" w:rsidRDefault="0072147E">
      <w:pPr>
        <w:spacing w:line="220" w:lineRule="exact"/>
        <w:ind w:left="100" w:right="-30"/>
        <w:jc w:val="both"/>
      </w:pP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3"/>
        </w:rPr>
        <w:t>a</w:t>
      </w:r>
      <w:r>
        <w:t>l</w:t>
      </w:r>
      <w:r>
        <w:rPr>
          <w:spacing w:val="-3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ot</w:t>
      </w:r>
      <w:r>
        <w:rPr>
          <w:spacing w:val="-1"/>
        </w:rPr>
        <w:t>a</w:t>
      </w:r>
      <w:r>
        <w:t>b</w:t>
      </w:r>
      <w:r>
        <w:rPr>
          <w:spacing w:val="-4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hyp</w:t>
      </w:r>
      <w:r>
        <w:rPr>
          <w:spacing w:val="-1"/>
        </w:rPr>
        <w:t>e</w:t>
      </w:r>
      <w:r>
        <w:rPr>
          <w:spacing w:val="7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t>u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t>.</w:t>
      </w:r>
      <w:r>
        <w:rPr>
          <w:spacing w:val="8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8"/>
        </w:rPr>
        <w:t>i</w:t>
      </w:r>
      <w:r>
        <w:rPr>
          <w:spacing w:val="4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qu</w:t>
      </w:r>
      <w:r>
        <w:rPr>
          <w:spacing w:val="3"/>
        </w:rPr>
        <w:t>e</w:t>
      </w:r>
      <w:r>
        <w:t>n</w:t>
      </w:r>
      <w:r>
        <w:rPr>
          <w:spacing w:val="-1"/>
        </w:rPr>
        <w:t>ce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8"/>
        </w:rPr>
        <w:t>t</w:t>
      </w:r>
      <w:r>
        <w:rPr>
          <w:spacing w:val="-8"/>
        </w:rPr>
        <w:t>y</w:t>
      </w:r>
      <w:r>
        <w:t>pe</w:t>
      </w:r>
    </w:p>
    <w:p w:rsidR="008A59D9" w:rsidRDefault="0072147E">
      <w:pPr>
        <w:spacing w:line="220" w:lineRule="exact"/>
        <w:ind w:left="100" w:right="-31"/>
        <w:jc w:val="both"/>
      </w:pPr>
      <w:r>
        <w:t>2</w:t>
      </w:r>
      <w:r>
        <w:rPr>
          <w:spacing w:val="6"/>
        </w:rPr>
        <w:t xml:space="preserve"> </w:t>
      </w:r>
      <w: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-4"/>
        </w:rPr>
        <w:t>v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3"/>
        </w:rPr>
        <w:t>a</w:t>
      </w:r>
      <w:r>
        <w:rPr>
          <w:spacing w:val="-4"/>
        </w:rPr>
        <w:t>l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4"/>
        </w:rPr>
        <w:t>h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o</w:t>
      </w:r>
      <w:r>
        <w:t xml:space="preserve">n </w:t>
      </w:r>
      <w:r>
        <w:rPr>
          <w:spacing w:val="-2"/>
        </w:rPr>
        <w:t>s</w:t>
      </w:r>
      <w:r>
        <w:rPr>
          <w:spacing w:val="-4"/>
        </w:rPr>
        <w:t>in</w:t>
      </w:r>
      <w:r>
        <w:rPr>
          <w:spacing w:val="4"/>
        </w:rPr>
        <w:t>g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t>.</w:t>
      </w:r>
      <w:r>
        <w:rPr>
          <w:spacing w:val="6"/>
        </w:rPr>
        <w:t xml:space="preserve"> </w:t>
      </w:r>
      <w:r>
        <w:t>App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t xml:space="preserve">e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t </w:t>
      </w:r>
      <w:r>
        <w:rPr>
          <w:spacing w:val="4"/>
        </w:rPr>
        <w:t xml:space="preserve"> o</w:t>
      </w:r>
      <w:r>
        <w:t>f</w:t>
      </w:r>
      <w:r>
        <w:rPr>
          <w:spacing w:val="43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y</w:t>
      </w:r>
      <w:r>
        <w:t>pe</w:t>
      </w:r>
      <w:r>
        <w:rPr>
          <w:spacing w:val="49"/>
        </w:rPr>
        <w:t xml:space="preserve"> </w:t>
      </w:r>
      <w:r>
        <w:t xml:space="preserve">2 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4"/>
        </w:rPr>
        <w:t>o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8"/>
        </w:rPr>
        <w:t>j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4"/>
        </w:rPr>
        <w:t>iv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6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ece</w:t>
      </w:r>
      <w:r>
        <w:rPr>
          <w:spacing w:val="-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 a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-1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 m</w:t>
      </w:r>
      <w:r>
        <w:rPr>
          <w:spacing w:val="-3"/>
        </w:rPr>
        <w:t>i</w:t>
      </w:r>
      <w:r>
        <w:rPr>
          <w:spacing w:val="-4"/>
        </w:rPr>
        <w:t>x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h</w:t>
      </w:r>
      <w:r>
        <w:rPr>
          <w:spacing w:val="3"/>
        </w:rPr>
        <w:t>a</w:t>
      </w:r>
      <w:r>
        <w:t xml:space="preserve">s </w:t>
      </w:r>
      <w:r>
        <w:rPr>
          <w:spacing w:val="-2"/>
        </w:rPr>
        <w:t>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ece</w:t>
      </w:r>
      <w:r>
        <w:t>d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4"/>
        </w:rPr>
        <w:t>to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-1"/>
        </w:rPr>
        <w:t>ea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y</w:t>
      </w:r>
      <w:r>
        <w:t>.</w:t>
      </w:r>
      <w:r>
        <w:rPr>
          <w:spacing w:val="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-4"/>
        </w:rPr>
        <w:t>n</w:t>
      </w:r>
      <w:r>
        <w:t>d,</w:t>
      </w:r>
      <w:r>
        <w:rPr>
          <w:spacing w:val="9"/>
        </w:rPr>
        <w:t xml:space="preserve"> </w:t>
      </w:r>
      <w:r>
        <w:t>d</w:t>
      </w:r>
      <w:r>
        <w:rPr>
          <w:spacing w:val="4"/>
        </w:rPr>
        <w:t>o</w:t>
      </w:r>
      <w:r>
        <w:t>ub</w:t>
      </w:r>
      <w:r>
        <w:rPr>
          <w:spacing w:val="-8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r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p</w:t>
      </w:r>
      <w:r>
        <w:rPr>
          <w:spacing w:val="-4"/>
        </w:rPr>
        <w:t>l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3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49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1"/>
        </w:rPr>
        <w:t>ff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8"/>
        </w:rPr>
        <w:t>l</w:t>
      </w:r>
      <w:r>
        <w:t xml:space="preserve">t </w:t>
      </w:r>
      <w:r>
        <w:rPr>
          <w:spacing w:val="4"/>
        </w:rPr>
        <w:t xml:space="preserve"> t</w:t>
      </w:r>
      <w:r>
        <w:t xml:space="preserve">o  </w:t>
      </w:r>
      <w:r>
        <w:rPr>
          <w:spacing w:val="-1"/>
        </w:rPr>
        <w:t>a</w:t>
      </w:r>
      <w:r>
        <w:t>d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4"/>
        </w:rPr>
        <w:t>t</w:t>
      </w:r>
      <w:r>
        <w:t xml:space="preserve">o 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t>o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8"/>
        </w:rPr>
        <w:t>l</w:t>
      </w:r>
      <w:r>
        <w:t xml:space="preserve">. </w:t>
      </w:r>
      <w:r>
        <w:rPr>
          <w:spacing w:val="34"/>
        </w:rPr>
        <w:t xml:space="preserve"> </w:t>
      </w:r>
      <w:r>
        <w:rPr>
          <w:spacing w:val="-3"/>
        </w:rPr>
        <w:t>F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4"/>
        </w:rPr>
        <w:t>i</w:t>
      </w:r>
      <w:r>
        <w:t xml:space="preserve">ng </w:t>
      </w:r>
      <w:r>
        <w:rPr>
          <w:spacing w:val="32"/>
        </w:rPr>
        <w:t xml:space="preserve"> </w:t>
      </w:r>
      <w:r>
        <w:rPr>
          <w:spacing w:val="3"/>
        </w:rPr>
        <w:t>a</w:t>
      </w:r>
      <w:r>
        <w:t xml:space="preserve">n </w:t>
      </w:r>
      <w:r>
        <w:rPr>
          <w:spacing w:val="32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 xml:space="preserve">d </w:t>
      </w:r>
      <w:r>
        <w:rPr>
          <w:spacing w:val="32"/>
        </w:rPr>
        <w:t xml:space="preserve"> </w:t>
      </w:r>
      <w:r>
        <w:t>u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4"/>
        </w:rPr>
        <w:t>n</w:t>
      </w:r>
      <w:r>
        <w:t xml:space="preserve">g </w:t>
      </w:r>
      <w:r>
        <w:rPr>
          <w:spacing w:val="32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2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</w:p>
    <w:p w:rsidR="008A59D9" w:rsidRDefault="0072147E">
      <w:pPr>
        <w:spacing w:line="220" w:lineRule="exact"/>
        <w:ind w:left="100" w:right="-30"/>
        <w:jc w:val="both"/>
      </w:pP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t xml:space="preserve">c 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8"/>
        </w:rPr>
        <w:t>i</w:t>
      </w:r>
      <w:r>
        <w:rPr>
          <w:spacing w:val="4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4"/>
        </w:rPr>
        <w:t>i</w:t>
      </w:r>
      <w:r>
        <w:rPr>
          <w:spacing w:val="4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-8"/>
        </w:rPr>
        <w:t>i</w:t>
      </w:r>
      <w:r>
        <w:t xml:space="preserve">c 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3"/>
        </w:rPr>
        <w:t>e</w:t>
      </w:r>
      <w:r>
        <w:t xml:space="preserve">l </w:t>
      </w:r>
      <w:r>
        <w:rPr>
          <w:spacing w:val="4"/>
        </w:rPr>
        <w:t>u</w:t>
      </w:r>
      <w:r>
        <w:t>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3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in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-1"/>
        </w:rPr>
        <w:t>c</w:t>
      </w:r>
      <w:r>
        <w:t>s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d. </w:t>
      </w:r>
      <w:r>
        <w:rPr>
          <w:spacing w:val="2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2"/>
        </w:rPr>
        <w:t>ss</w:t>
      </w:r>
      <w:r>
        <w:rPr>
          <w:spacing w:val="3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r</w:t>
      </w:r>
      <w:r>
        <w:t>ug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4"/>
        </w:rPr>
        <w:t>b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n g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</w:t>
      </w:r>
      <w:r>
        <w:t>n</w:t>
      </w:r>
      <w:r>
        <w:rPr>
          <w:spacing w:val="4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rPr>
          <w:spacing w:val="-3"/>
        </w:rPr>
        <w:t>ff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ac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o</w:t>
      </w:r>
      <w:r>
        <w:t>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3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4"/>
        </w:rPr>
        <w:t>l</w:t>
      </w:r>
      <w:r>
        <w:t>y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5"/>
        </w:rPr>
        <w:t>r</w:t>
      </w:r>
      <w:r>
        <w:rPr>
          <w:spacing w:val="-4"/>
        </w:rPr>
        <w:t>ib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p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3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ve</w:t>
      </w:r>
      <w:r>
        <w:rPr>
          <w:spacing w:val="-7"/>
        </w:rPr>
        <w:t xml:space="preserve"> </w:t>
      </w:r>
      <w:r>
        <w:t>p</w:t>
      </w:r>
      <w:r>
        <w:rPr>
          <w:spacing w:val="4"/>
        </w:rPr>
        <w:t>ot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u</w:t>
      </w:r>
      <w:r>
        <w:t>l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e</w:t>
      </w:r>
    </w:p>
    <w:p w:rsidR="008A59D9" w:rsidRDefault="0072147E">
      <w:pPr>
        <w:spacing w:line="220" w:lineRule="exact"/>
        <w:ind w:left="100" w:right="-29"/>
        <w:jc w:val="both"/>
      </w:pPr>
      <w:r>
        <w:rPr>
          <w:spacing w:val="-4"/>
        </w:rPr>
        <w:t>h</w:t>
      </w:r>
      <w:r>
        <w:rPr>
          <w:spacing w:val="4"/>
        </w:rPr>
        <w:t>u</w:t>
      </w:r>
      <w:r>
        <w:rPr>
          <w:spacing w:val="-4"/>
        </w:rPr>
        <w:t>m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o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t xml:space="preserve">y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y</w:t>
      </w:r>
      <w:r>
        <w:t>pe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e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6"/>
        </w:rPr>
        <w:t xml:space="preserve"> </w:t>
      </w:r>
      <w:r>
        <w:t>g</w:t>
      </w:r>
      <w:r>
        <w:rPr>
          <w:spacing w:val="-4"/>
        </w:rPr>
        <w:t>u</w:t>
      </w:r>
      <w:r>
        <w:t>t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4"/>
        </w:rPr>
        <w:t>p</w:t>
      </w:r>
      <w:r>
        <w:rPr>
          <w:spacing w:val="4"/>
        </w:rPr>
        <w:t>t</w:t>
      </w:r>
      <w:r>
        <w:rPr>
          <w:spacing w:val="-8"/>
        </w:rPr>
        <w:t>i</w:t>
      </w:r>
      <w:r>
        <w:t>d</w:t>
      </w:r>
      <w:r>
        <w:rPr>
          <w:spacing w:val="6"/>
        </w:rPr>
        <w:t>e</w:t>
      </w:r>
      <w:r>
        <w:t xml:space="preserve">- </w:t>
      </w:r>
      <w:r>
        <w:rPr>
          <w:spacing w:val="-4"/>
        </w:rPr>
        <w:t>b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t>l</w:t>
      </w:r>
      <w:r>
        <w:rPr>
          <w:spacing w:val="-3"/>
        </w:rPr>
        <w:t>l</w:t>
      </w:r>
      <w:r>
        <w:rPr>
          <w:spacing w:val="2"/>
        </w:rPr>
        <w:t>-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t>i</w:t>
      </w:r>
      <w:r>
        <w:rPr>
          <w:spacing w:val="2"/>
        </w:rPr>
        <w:t>f</w:t>
      </w:r>
      <w:r>
        <w:rPr>
          <w:spacing w:val="-4"/>
        </w:rPr>
        <w:t>i</w:t>
      </w:r>
      <w:r>
        <w:t>c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li</w:t>
      </w:r>
      <w: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 xml:space="preserve">y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t>ll</w:t>
      </w:r>
      <w:r>
        <w:rPr>
          <w:spacing w:val="5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3"/>
        </w:rPr>
        <w:t>e</w:t>
      </w:r>
      <w:r>
        <w:t xml:space="preserve">s </w:t>
      </w:r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5"/>
        </w:rPr>
        <w:t>r</w:t>
      </w:r>
      <w:r>
        <w:t xml:space="preserve">s 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12"/>
        </w:rPr>
        <w:t xml:space="preserve"> </w:t>
      </w:r>
      <w:r>
        <w:t>po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3"/>
        </w:rPr>
        <w:t>a</w:t>
      </w:r>
      <w:r>
        <w:t xml:space="preserve">l 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7"/>
        </w:rPr>
        <w:t>o</w:t>
      </w:r>
      <w:r>
        <w:t xml:space="preserve">r </w:t>
      </w:r>
      <w:r>
        <w:rPr>
          <w:spacing w:val="21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3"/>
        </w:rPr>
        <w:t>e</w:t>
      </w:r>
      <w:r>
        <w:t xml:space="preserve">l 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li</w:t>
      </w:r>
      <w:r>
        <w:t xml:space="preserve">c 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</w:p>
    <w:p w:rsidR="008A59D9" w:rsidRDefault="0072147E">
      <w:pPr>
        <w:spacing w:line="220" w:lineRule="exact"/>
        <w:ind w:left="100" w:right="-34"/>
        <w:jc w:val="both"/>
      </w:pP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ce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rPr>
          <w:spacing w:val="-4"/>
        </w:rPr>
        <w:t>mi</w:t>
      </w:r>
      <w:r>
        <w:t>c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</w:t>
      </w:r>
      <w:r>
        <w:t>de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2"/>
        </w:rPr>
        <w:t>s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4"/>
        </w:rPr>
        <w:t>t</w:t>
      </w:r>
      <w:r>
        <w:t>h</w:t>
      </w:r>
      <w:r>
        <w:rPr>
          <w:spacing w:val="-4"/>
        </w:rPr>
        <w:t>i</w:t>
      </w:r>
      <w:r>
        <w:t>s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y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1"/>
        </w:rPr>
        <w:t>-</w:t>
      </w:r>
      <w:r>
        <w:rPr>
          <w:spacing w:val="3"/>
        </w:rPr>
        <w:t>c</w:t>
      </w:r>
      <w:r>
        <w:rPr>
          <w:spacing w:val="-4"/>
        </w:rPr>
        <w:t>li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v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t>d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2"/>
        </w:rPr>
        <w:t>s</w:t>
      </w:r>
      <w:r>
        <w:t xml:space="preserve">t </w:t>
      </w:r>
      <w:r>
        <w:rPr>
          <w:spacing w:val="3"/>
        </w:rPr>
        <w:t>c</w:t>
      </w:r>
      <w:r>
        <w:rPr>
          <w:spacing w:val="-4"/>
        </w:rPr>
        <w:t>li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p</w:t>
      </w:r>
      <w:r>
        <w:rPr>
          <w:spacing w:val="4"/>
        </w:rPr>
        <w:t>t</w:t>
      </w:r>
      <w:r>
        <w:rPr>
          <w:spacing w:val="-8"/>
        </w:rPr>
        <w:t>i</w:t>
      </w:r>
      <w:r>
        <w:t>de</w:t>
      </w:r>
      <w:r>
        <w:rPr>
          <w:spacing w:val="11"/>
        </w:rPr>
        <w:t xml:space="preserve"> 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4"/>
        </w:rPr>
        <w:t>l</w:t>
      </w:r>
      <w:r>
        <w:t>y</w:t>
      </w:r>
      <w:r>
        <w:rPr>
          <w:spacing w:val="2"/>
        </w:rPr>
        <w:t>-</w:t>
      </w:r>
      <w:r>
        <w:rPr>
          <w:spacing w:val="-1"/>
        </w:rPr>
        <w:t>a</w:t>
      </w:r>
      <w:r>
        <w:t>g</w:t>
      </w:r>
      <w:r>
        <w:rPr>
          <w:spacing w:val="4"/>
        </w:rPr>
        <w:t>o</w:t>
      </w:r>
      <w: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t>t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r</w:t>
      </w:r>
      <w:r>
        <w:t xml:space="preserve">ug </w:t>
      </w:r>
      <w:r>
        <w:rPr>
          <w:spacing w:val="-1"/>
        </w:rPr>
        <w:t>ca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t>d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>e</w:t>
      </w:r>
      <w:r>
        <w:t xml:space="preserve">ll </w:t>
      </w:r>
      <w:r>
        <w:rPr>
          <w:spacing w:val="3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4"/>
        </w:rPr>
        <w:t>to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</w:t>
      </w:r>
      <w:r>
        <w:t>n</w:t>
      </w:r>
      <w:r>
        <w:rPr>
          <w:spacing w:val="4"/>
        </w:rPr>
        <w:t>g</w:t>
      </w:r>
      <w:r>
        <w:rPr>
          <w:spacing w:val="-4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4"/>
        </w:rPr>
        <w:t>t</w:t>
      </w:r>
      <w:r>
        <w:rPr>
          <w:spacing w:val="-8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t>d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3"/>
        </w:rPr>
        <w:t>w</w:t>
      </w:r>
      <w:r>
        <w:rPr>
          <w:spacing w:val="-4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mm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3"/>
        </w:rPr>
        <w:t>z</w:t>
      </w:r>
      <w:r>
        <w:rPr>
          <w:spacing w:val="-1"/>
        </w:rPr>
        <w:t>e</w:t>
      </w:r>
      <w:r>
        <w:t>d,</w:t>
      </w:r>
      <w:r>
        <w:rPr>
          <w:spacing w:val="4"/>
        </w:rPr>
        <w:t xml:space="preserve"> </w:t>
      </w:r>
      <w:r>
        <w:rPr>
          <w:spacing w:val="-4"/>
        </w:rPr>
        <w:t>in</w:t>
      </w:r>
      <w:r>
        <w:rPr>
          <w:spacing w:val="3"/>
        </w:rPr>
        <w:t>c</w:t>
      </w:r>
      <w:r>
        <w:rPr>
          <w:spacing w:val="-4"/>
        </w:rPr>
        <w:t>l</w:t>
      </w:r>
      <w:r>
        <w:t>u</w:t>
      </w:r>
      <w:r>
        <w:rPr>
          <w:spacing w:val="4"/>
        </w:rPr>
        <w:t>d</w:t>
      </w:r>
      <w:r>
        <w:rPr>
          <w:spacing w:val="-4"/>
        </w:rPr>
        <w:t>i</w:t>
      </w:r>
      <w:r>
        <w:t>ng 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8"/>
        </w:rPr>
        <w:t>i</w:t>
      </w:r>
      <w:r>
        <w:rPr>
          <w:spacing w:val="4"/>
        </w:rPr>
        <w:t>o</w:t>
      </w:r>
      <w:r>
        <w:t>u</w:t>
      </w:r>
      <w:r>
        <w:rPr>
          <w:spacing w:val="2"/>
        </w:rPr>
        <w:t>s</w:t>
      </w:r>
      <w:r>
        <w:t>ly</w:t>
      </w:r>
      <w:r>
        <w:rPr>
          <w:spacing w:val="-2"/>
        </w:rPr>
        <w:t xml:space="preserve"> </w:t>
      </w:r>
      <w:r>
        <w:rPr>
          <w:spacing w:val="4"/>
        </w:rPr>
        <w:t>u</w:t>
      </w:r>
      <w:r>
        <w:rPr>
          <w:spacing w:val="-4"/>
        </w:rPr>
        <w:t>n</w:t>
      </w:r>
      <w:r>
        <w:t>p</w:t>
      </w:r>
      <w:r>
        <w:rPr>
          <w:spacing w:val="4"/>
        </w:rPr>
        <w:t>u</w:t>
      </w:r>
      <w:r>
        <w:t>b</w:t>
      </w:r>
      <w:r>
        <w:rPr>
          <w:spacing w:val="-4"/>
        </w:rPr>
        <w:t>li</w:t>
      </w:r>
      <w:r>
        <w:rPr>
          <w:spacing w:val="2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commentRangeEnd w:id="25"/>
      <w:r w:rsidR="00CA73C6">
        <w:rPr>
          <w:rStyle w:val="CommentReference"/>
        </w:rPr>
        <w:commentReference w:id="25"/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16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9" w:line="100" w:lineRule="exact"/>
        <w:rPr>
          <w:sz w:val="10"/>
          <w:szCs w:val="10"/>
        </w:rPr>
      </w:pPr>
    </w:p>
    <w:p w:rsidR="008A59D9" w:rsidRDefault="0072147E">
      <w:pPr>
        <w:ind w:left="100" w:right="299"/>
        <w:jc w:val="both"/>
      </w:pPr>
      <w:r>
        <w:rPr>
          <w:b/>
        </w:rPr>
        <w:t>2</w:t>
      </w:r>
      <w:r>
        <w:rPr>
          <w:b/>
          <w:spacing w:val="2"/>
        </w:rPr>
        <w:t>.</w:t>
      </w:r>
      <w:r>
        <w:rPr>
          <w:b/>
        </w:rPr>
        <w:t xml:space="preserve">1. 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CHA</w:t>
      </w:r>
      <w:r>
        <w:rPr>
          <w:b/>
          <w:spacing w:val="-1"/>
        </w:rPr>
        <w:t>N</w:t>
      </w:r>
      <w:r>
        <w:rPr>
          <w:b/>
          <w:spacing w:val="-2"/>
        </w:rPr>
        <w:t>I</w:t>
      </w:r>
      <w:r>
        <w:rPr>
          <w:b/>
          <w:spacing w:val="1"/>
        </w:rPr>
        <w:t>S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rPr>
          <w:b/>
        </w:rPr>
        <w:t>OF A</w:t>
      </w:r>
      <w:r>
        <w:rPr>
          <w:b/>
          <w:spacing w:val="-1"/>
        </w:rPr>
        <w:t>NT</w:t>
      </w:r>
      <w:r>
        <w:rPr>
          <w:b/>
          <w:spacing w:val="-2"/>
        </w:rPr>
        <w:t>I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</w:rPr>
        <w:t>A</w:t>
      </w:r>
      <w:r>
        <w:rPr>
          <w:b/>
          <w:spacing w:val="2"/>
        </w:rPr>
        <w:t>B</w:t>
      </w:r>
      <w:r>
        <w:rPr>
          <w:b/>
          <w:spacing w:val="-1"/>
        </w:rPr>
        <w:t>ET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  <w:spacing w:val="2"/>
        </w:rPr>
        <w:t>T</w:t>
      </w:r>
      <w:r>
        <w:rPr>
          <w:b/>
          <w:spacing w:val="-1"/>
        </w:rPr>
        <w:t>E</w:t>
      </w:r>
      <w:r>
        <w:rPr>
          <w:b/>
          <w:spacing w:val="3"/>
        </w:rPr>
        <w:t>R</w:t>
      </w:r>
      <w:r>
        <w:rPr>
          <w:b/>
        </w:rPr>
        <w:t>A</w:t>
      </w:r>
      <w:r>
        <w:rPr>
          <w:b/>
          <w:spacing w:val="-3"/>
        </w:rPr>
        <w:t>P</w:t>
      </w:r>
      <w:r>
        <w:rPr>
          <w:b/>
        </w:rPr>
        <w:t>HY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-31" w:firstLine="256"/>
        <w:jc w:val="both"/>
      </w:pPr>
      <w:commentRangeStart w:id="27"/>
      <w:r>
        <w:rPr>
          <w:spacing w:val="-5"/>
        </w:rPr>
        <w:t>W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n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r</w:t>
      </w:r>
      <w:r>
        <w:t>ugs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5"/>
        </w:rPr>
        <w:t>c</w:t>
      </w:r>
      <w:r>
        <w:t>t</w:t>
      </w:r>
      <w:r>
        <w:rPr>
          <w:spacing w:val="12"/>
        </w:rPr>
        <w:t xml:space="preserve"> </w:t>
      </w:r>
      <w:r>
        <w:t>h</w:t>
      </w:r>
      <w:r>
        <w:rPr>
          <w:spacing w:val="-8"/>
        </w:rPr>
        <w:t>y</w:t>
      </w:r>
      <w:r>
        <w:t>p</w:t>
      </w:r>
      <w:r>
        <w:rPr>
          <w:spacing w:val="4"/>
        </w:rPr>
        <w:t>og</w:t>
      </w:r>
      <w:r>
        <w:rPr>
          <w:spacing w:val="-4"/>
        </w:rPr>
        <w:t>ly</w:t>
      </w:r>
      <w:r>
        <w:rPr>
          <w:spacing w:val="3"/>
        </w:rPr>
        <w:t>ce</w:t>
      </w:r>
      <w:r>
        <w:rPr>
          <w:spacing w:val="-4"/>
        </w:rPr>
        <w:t>mi</w:t>
      </w:r>
      <w:r>
        <w:t>a</w:t>
      </w:r>
      <w:r>
        <w:rPr>
          <w:spacing w:val="7"/>
        </w:rPr>
        <w:t xml:space="preserve"> </w:t>
      </w:r>
      <w:r>
        <w:t xml:space="preserve">by </w:t>
      </w:r>
      <w:r>
        <w:rPr>
          <w:spacing w:val="-2"/>
        </w:rPr>
        <w:t>s</w:t>
      </w:r>
      <w:r>
        <w:t>up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rPr>
          <w:spacing w:val="-4"/>
        </w:rPr>
        <w:t>n</w:t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v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 xml:space="preserve">n </w:t>
      </w:r>
      <w:r>
        <w:rPr>
          <w:spacing w:val="2"/>
        </w:rP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y</w:t>
      </w:r>
      <w:r>
        <w:t xml:space="preserve">,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4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s</w:t>
      </w:r>
      <w:r>
        <w:rPr>
          <w:spacing w:val="-1"/>
        </w:rPr>
        <w:t>e</w:t>
      </w:r>
      <w: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>/o</w:t>
      </w:r>
      <w:r>
        <w:t>r</w:t>
      </w:r>
      <w:r>
        <w:rPr>
          <w:spacing w:val="-5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 up</w:t>
      </w:r>
      <w:r>
        <w:rPr>
          <w:spacing w:val="4"/>
        </w:rPr>
        <w:t>t</w:t>
      </w:r>
      <w:r>
        <w:rPr>
          <w:spacing w:val="-1"/>
        </w:rPr>
        <w:t>a</w:t>
      </w:r>
      <w:r>
        <w:t>ke</w:t>
      </w:r>
      <w:r>
        <w:rPr>
          <w:spacing w:val="2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t>ue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rPr>
          <w:spacing w:val="-2"/>
        </w:rPr>
        <w:t>s</w:t>
      </w:r>
      <w:r>
        <w:t>.</w:t>
      </w:r>
      <w:r>
        <w:rPr>
          <w:spacing w:val="24"/>
        </w:rPr>
        <w:t xml:space="preserve"> </w:t>
      </w:r>
      <w:r>
        <w:rPr>
          <w:spacing w:val="3"/>
        </w:rP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t>,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-2"/>
        </w:rPr>
        <w:t>β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t xml:space="preserve">e 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3"/>
        </w:rPr>
        <w:t>ff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li</w:t>
      </w:r>
      <w:r>
        <w:t>n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4"/>
        </w:rPr>
        <w:t>o</w:t>
      </w:r>
      <w:r>
        <w:t xml:space="preserve">w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ge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7</w:t>
      </w:r>
      <w:r>
        <w:rPr>
          <w:spacing w:val="4"/>
        </w:rPr>
        <w:t>2</w:t>
      </w:r>
      <w:r>
        <w:t>–126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g</w:t>
      </w:r>
      <w:r>
        <w:t>/d</w:t>
      </w:r>
      <w:r>
        <w:rPr>
          <w:spacing w:val="-2"/>
        </w:rPr>
        <w:t>L</w:t>
      </w:r>
      <w:r>
        <w:rPr>
          <w:spacing w:val="1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im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 xml:space="preserve">by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ca</w:t>
      </w:r>
      <w:r>
        <w:t>de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4"/>
        </w:rPr>
        <w:t>g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t xml:space="preserve">s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>t</w:t>
      </w:r>
      <w:r>
        <w:rPr>
          <w:spacing w:val="-4"/>
        </w:rPr>
        <w:t>i</w:t>
      </w:r>
      <w:r>
        <w:t>l</w:t>
      </w:r>
      <w:r>
        <w:rPr>
          <w:spacing w:val="-3"/>
        </w:rPr>
        <w:t>i</w:t>
      </w:r>
      <w:r>
        <w:rPr>
          <w:spacing w:val="-1"/>
        </w:rPr>
        <w:t>za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to</w:t>
      </w:r>
      <w:r>
        <w:rPr>
          <w:spacing w:val="1"/>
        </w:rPr>
        <w:t>r</w:t>
      </w:r>
      <w:r>
        <w:rPr>
          <w:spacing w:val="-1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o</w:t>
      </w:r>
      <w:r>
        <w:t>us</w:t>
      </w:r>
      <w:r>
        <w:rPr>
          <w:spacing w:val="11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t>u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>,</w:t>
      </w:r>
      <w:r>
        <w:rPr>
          <w:spacing w:val="-1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od</w:t>
      </w:r>
      <w:r>
        <w:t>y</w:t>
      </w:r>
      <w:r>
        <w:rPr>
          <w:spacing w:val="-8"/>
        </w:rPr>
        <w:t xml:space="preserve"> l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in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3"/>
        </w:rPr>
        <w:t>c</w:t>
      </w:r>
      <w:r>
        <w:rPr>
          <w:spacing w:val="-4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8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s a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1"/>
        </w:rPr>
        <w:t xml:space="preserve"> β-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4"/>
        </w:rPr>
        <w:t>o</w:t>
      </w:r>
      <w:r>
        <w:t>pt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 xml:space="preserve">s 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y</w:t>
      </w:r>
      <w:r>
        <w:t xml:space="preserve">.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8"/>
        </w:rPr>
        <w:t>y</w:t>
      </w:r>
      <w:r>
        <w:rPr>
          <w:spacing w:val="4"/>
        </w:rPr>
        <w:t>to</w:t>
      </w:r>
      <w:r>
        <w:t>k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11"/>
        </w:rPr>
        <w:t xml:space="preserve"> </w:t>
      </w:r>
      <w:r>
        <w:rPr>
          <w:spacing w:val="-4"/>
        </w:rPr>
        <w:t>li</w:t>
      </w:r>
      <w:r>
        <w:t>p</w:t>
      </w:r>
      <w:r>
        <w:rPr>
          <w:spacing w:val="6"/>
        </w:rPr>
        <w:t>o</w:t>
      </w:r>
      <w:r>
        <w:rPr>
          <w:spacing w:val="1"/>
        </w:rPr>
        <w:t>-</w:t>
      </w:r>
      <w:r>
        <w:t>t</w:t>
      </w:r>
      <w:r>
        <w:rPr>
          <w:spacing w:val="4"/>
        </w:rPr>
        <w:t>o</w:t>
      </w:r>
      <w:r>
        <w:t>x</w:t>
      </w:r>
      <w:r>
        <w:rPr>
          <w:spacing w:val="-8"/>
        </w:rPr>
        <w:t>i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6"/>
        </w:rPr>
        <w:t>o</w:t>
      </w:r>
      <w:r>
        <w:rPr>
          <w:spacing w:val="1"/>
        </w:rPr>
        <w:t>-</w:t>
      </w:r>
      <w:r>
        <w:t>t</w:t>
      </w:r>
      <w:r>
        <w:rPr>
          <w:spacing w:val="4"/>
        </w:rPr>
        <w:t>o</w:t>
      </w:r>
      <w:r>
        <w:t>x</w:t>
      </w:r>
      <w:r>
        <w:rPr>
          <w:spacing w:val="-8"/>
        </w:rPr>
        <w:t>i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e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8"/>
        </w:rPr>
        <w:t>j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im</w:t>
      </w:r>
      <w:r>
        <w:rPr>
          <w:spacing w:val="4"/>
        </w:rPr>
        <w:t>u</w:t>
      </w:r>
      <w:r>
        <w:t>li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t>β-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4"/>
        </w:rPr>
        <w:t>o</w:t>
      </w:r>
      <w:r>
        <w:t>pt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8"/>
        </w:rPr>
        <w:t>i</w:t>
      </w:r>
      <w:r>
        <w:t xml:space="preserve">s </w:t>
      </w:r>
      <w:r>
        <w:rPr>
          <w:spacing w:val="1"/>
        </w:rPr>
        <w:t>[</w:t>
      </w:r>
      <w:r>
        <w:t>1</w:t>
      </w:r>
      <w:r>
        <w:rPr>
          <w:spacing w:val="2"/>
        </w:rPr>
        <w:t>5</w:t>
      </w:r>
      <w:commentRangeEnd w:id="27"/>
      <w:r w:rsidR="00CA73C6">
        <w:rPr>
          <w:rStyle w:val="CommentReference"/>
        </w:rPr>
        <w:commentReference w:id="27"/>
      </w:r>
      <w:r>
        <w:t>]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-33" w:firstLine="252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in</w:t>
      </w:r>
      <w:r>
        <w:rPr>
          <w:spacing w:val="3"/>
        </w:rPr>
        <w:t>c</w:t>
      </w:r>
      <w:r>
        <w:rPr>
          <w:spacing w:val="-4"/>
        </w:rPr>
        <w:t>l</w:t>
      </w:r>
      <w:r>
        <w:t>ude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4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4"/>
        </w:rPr>
        <w:t>og</w:t>
      </w:r>
      <w:r>
        <w:rPr>
          <w:spacing w:val="-4"/>
        </w:rPr>
        <w:t>ly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commentRangeStart w:id="28"/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commentRangeEnd w:id="28"/>
      <w:r w:rsidR="00372EA9">
        <w:rPr>
          <w:rStyle w:val="CommentReference"/>
        </w:rPr>
        <w:commentReference w:id="28"/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5"/>
        </w:rPr>
        <w:t>r</w:t>
      </w:r>
      <w:r>
        <w:rPr>
          <w:spacing w:val="-4"/>
        </w:rPr>
        <w:t>im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 xml:space="preserve">y </w:t>
      </w:r>
      <w:r>
        <w:rPr>
          <w:spacing w:val="3"/>
        </w:rPr>
        <w:t>a</w:t>
      </w:r>
      <w:r>
        <w:rPr>
          <w:spacing w:val="-4"/>
        </w:rPr>
        <w:t>v</w:t>
      </w:r>
      <w:r>
        <w:rPr>
          <w:spacing w:val="3"/>
        </w:rPr>
        <w:t>a</w:t>
      </w:r>
      <w:r>
        <w:t>i</w:t>
      </w:r>
      <w:r>
        <w:rPr>
          <w:spacing w:val="-3"/>
        </w:rPr>
        <w:t>l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yn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i</w:t>
      </w:r>
      <w:r>
        <w:t>ve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us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2"/>
        </w:rPr>
        <w:t>s</w:t>
      </w:r>
      <w:r>
        <w:t>.</w:t>
      </w:r>
      <w:r>
        <w:rPr>
          <w:spacing w:val="10"/>
        </w:rPr>
        <w:t xml:space="preserve"> </w:t>
      </w:r>
      <w:commentRangeStart w:id="29"/>
      <w:r>
        <w:rPr>
          <w:spacing w:val="-4"/>
        </w:rPr>
        <w:t>A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-1"/>
        </w:rPr>
        <w:t>c</w:t>
      </w:r>
      <w:r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 xml:space="preserve">y </w:t>
      </w:r>
      <w:r>
        <w:rPr>
          <w:spacing w:val="3"/>
        </w:rPr>
        <w:t>a</w:t>
      </w:r>
      <w:r>
        <w:t>v</w:t>
      </w:r>
      <w:r>
        <w:rPr>
          <w:spacing w:val="3"/>
        </w:rPr>
        <w:t>a</w:t>
      </w:r>
      <w:r>
        <w:rPr>
          <w:spacing w:val="-4"/>
        </w:rPr>
        <w:t>il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4"/>
        </w:rPr>
        <w:t>o</w:t>
      </w:r>
      <w:r>
        <w:rPr>
          <w:spacing w:val="-4"/>
        </w:rPr>
        <w:t>p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>ny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b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 xml:space="preserve">s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mm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 xml:space="preserve">r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l</w:t>
      </w:r>
      <w:r>
        <w:t>l</w:t>
      </w:r>
      <w:r>
        <w:rPr>
          <w:spacing w:val="-7"/>
        </w:rPr>
        <w:t>i</w:t>
      </w:r>
      <w:r>
        <w:rPr>
          <w:spacing w:val="4"/>
        </w:rPr>
        <w:t>tu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7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a</w:t>
      </w:r>
      <w:r>
        <w:t>d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t>ge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v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7"/>
        </w:rPr>
        <w:t>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[</w:t>
      </w:r>
      <w:commentRangeEnd w:id="29"/>
      <w:r w:rsidR="003870EE">
        <w:rPr>
          <w:rStyle w:val="CommentReference"/>
        </w:rPr>
        <w:commentReference w:id="29"/>
      </w:r>
      <w:r>
        <w:t>13</w:t>
      </w:r>
      <w:r>
        <w:rPr>
          <w:spacing w:val="2"/>
        </w:rPr>
        <w:t>]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t xml:space="preserve">t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ee</w:t>
      </w:r>
      <w:r>
        <w:t>n 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-3"/>
        </w:rPr>
        <w:t>r</w:t>
      </w:r>
      <w:r>
        <w:rPr>
          <w:spacing w:val="4"/>
        </w:rPr>
        <w:t>o</w:t>
      </w:r>
      <w:r>
        <w:t>ug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4"/>
        </w:rPr>
        <w:t>u</w:t>
      </w:r>
      <w:r>
        <w:t xml:space="preserve">t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wo</w:t>
      </w:r>
      <w:r>
        <w:rPr>
          <w:spacing w:val="1"/>
        </w:rPr>
        <w:t>r</w:t>
      </w:r>
      <w:r>
        <w:rPr>
          <w:spacing w:val="-4"/>
        </w:rPr>
        <w:t>l</w:t>
      </w:r>
      <w:r>
        <w:t>d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p</w:t>
      </w:r>
      <w:r>
        <w:t xml:space="preserve">y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-2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3"/>
        </w:rPr>
        <w:t>H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to</w:t>
      </w:r>
      <w:r>
        <w:rPr>
          <w:spacing w:val="1"/>
        </w:rPr>
        <w:t>r</w:t>
      </w:r>
      <w:r>
        <w:t xml:space="preserve">y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-4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6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commentRangeEnd w:id="26"/>
      <w:r w:rsidR="000961DE">
        <w:rPr>
          <w:rStyle w:val="CommentReference"/>
        </w:rPr>
        <w:commentReference w:id="26"/>
      </w:r>
      <w: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8"/>
        </w:rPr>
        <w:t>l</w:t>
      </w:r>
      <w:r>
        <w:t xml:space="preserve">d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4"/>
        </w:rPr>
        <w:t>n</w:t>
      </w:r>
      <w:r>
        <w:t>g</w:t>
      </w:r>
      <w:r>
        <w:rPr>
          <w:spacing w:val="4"/>
        </w:rPr>
        <w:t xml:space="preserve"> t</w:t>
      </w:r>
      <w:r>
        <w:rPr>
          <w:spacing w:val="-4"/>
        </w:rPr>
        <w:t>im</w:t>
      </w:r>
      <w:r>
        <w:t>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ea</w:t>
      </w:r>
      <w:r>
        <w:t>t</w:t>
      </w:r>
      <w:r>
        <w:rPr>
          <w:spacing w:val="4"/>
        </w:rPr>
        <w:t xml:space="preserve"> </w:t>
      </w:r>
      <w: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; </w:t>
      </w:r>
      <w:r>
        <w:rPr>
          <w:spacing w:val="4"/>
        </w:rPr>
        <w:t>t</w:t>
      </w:r>
      <w:r>
        <w:t>h</w:t>
      </w:r>
      <w:r>
        <w:rPr>
          <w:spacing w:val="-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b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lastRenderedPageBreak/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 xml:space="preserve">e </w:t>
      </w:r>
      <w:r>
        <w:rPr>
          <w:spacing w:val="4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4"/>
        </w:rPr>
        <w:t>o</w:t>
      </w:r>
      <w:r>
        <w:t>g</w:t>
      </w:r>
      <w:r>
        <w:rPr>
          <w:spacing w:val="-4"/>
        </w:rPr>
        <w:t>ly</w:t>
      </w:r>
      <w:r>
        <w:rPr>
          <w:spacing w:val="3"/>
        </w:rPr>
        <w:t>ce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  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a</w:t>
      </w:r>
      <w:r>
        <w:t>l 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5"/>
        </w:rPr>
        <w:t>e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e</w:t>
      </w:r>
      <w:r>
        <w:rPr>
          <w:spacing w:val="-2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s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[</w:t>
      </w:r>
      <w:r>
        <w:t>14</w:t>
      </w:r>
      <w:r>
        <w:rPr>
          <w:spacing w:val="2"/>
        </w:rPr>
        <w:t>]</w:t>
      </w:r>
      <w:r>
        <w:t>.</w:t>
      </w:r>
    </w:p>
    <w:p w:rsidR="008A59D9" w:rsidRDefault="0072147E">
      <w:pPr>
        <w:spacing w:before="77"/>
        <w:ind w:right="525"/>
        <w:jc w:val="both"/>
      </w:pPr>
      <w:r>
        <w:br w:type="column"/>
      </w:r>
      <w:r>
        <w:rPr>
          <w:b/>
        </w:rPr>
        <w:lastRenderedPageBreak/>
        <w:t>2</w:t>
      </w:r>
      <w:r>
        <w:rPr>
          <w:b/>
          <w:spacing w:val="2"/>
        </w:rPr>
        <w:t>.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 xml:space="preserve">ONAL </w:t>
      </w:r>
      <w:commentRangeStart w:id="30"/>
      <w:r>
        <w:rPr>
          <w:b/>
          <w:spacing w:val="-2"/>
        </w:rPr>
        <w:t>P</w:t>
      </w:r>
      <w:r>
        <w:rPr>
          <w:b/>
          <w:spacing w:val="-1"/>
        </w:rPr>
        <w:t>L</w:t>
      </w:r>
      <w:r>
        <w:rPr>
          <w:b/>
          <w:spacing w:val="3"/>
        </w:rPr>
        <w:t>A</w:t>
      </w:r>
      <w:r>
        <w:rPr>
          <w:b/>
        </w:rPr>
        <w:t xml:space="preserve">T </w:t>
      </w:r>
      <w:commentRangeEnd w:id="30"/>
      <w:r w:rsidR="00372EA9">
        <w:rPr>
          <w:rStyle w:val="CommentReference"/>
        </w:rPr>
        <w:commentReference w:id="30"/>
      </w:r>
      <w:r>
        <w:rPr>
          <w:b/>
          <w:spacing w:val="-2"/>
        </w:rPr>
        <w:t>F</w:t>
      </w:r>
      <w:r>
        <w:rPr>
          <w:b/>
        </w:rPr>
        <w:t>OR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NT</w:t>
      </w:r>
      <w:r>
        <w:rPr>
          <w:b/>
          <w:spacing w:val="-2"/>
        </w:rPr>
        <w:t>I</w:t>
      </w:r>
      <w:r>
        <w:rPr>
          <w:b/>
          <w:spacing w:val="3"/>
        </w:rPr>
        <w:t>D</w:t>
      </w:r>
      <w:r>
        <w:rPr>
          <w:b/>
          <w:spacing w:val="-2"/>
        </w:rPr>
        <w:t>I</w:t>
      </w:r>
      <w:r>
        <w:rPr>
          <w:b/>
        </w:rPr>
        <w:t>A</w:t>
      </w:r>
      <w:r>
        <w:rPr>
          <w:b/>
          <w:spacing w:val="2"/>
        </w:rPr>
        <w:t>BE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>C</w:t>
      </w:r>
    </w:p>
    <w:p w:rsidR="008A59D9" w:rsidRDefault="008A59D9">
      <w:pPr>
        <w:spacing w:line="100" w:lineRule="exact"/>
        <w:rPr>
          <w:sz w:val="11"/>
          <w:szCs w:val="11"/>
        </w:rPr>
      </w:pPr>
    </w:p>
    <w:p w:rsidR="008A59D9" w:rsidRDefault="0072147E">
      <w:pPr>
        <w:ind w:left="284"/>
      </w:pPr>
      <w:commentRangeStart w:id="31"/>
      <w:r>
        <w:rPr>
          <w:spacing w:val="-2"/>
        </w:rPr>
        <w:t>E</w:t>
      </w:r>
      <w:r>
        <w:rPr>
          <w:spacing w:val="4"/>
        </w:rPr>
        <w:t>t</w:t>
      </w:r>
      <w:r>
        <w:rPr>
          <w:spacing w:val="-4"/>
        </w:rPr>
        <w:t>hn</w:t>
      </w:r>
      <w:r>
        <w:t>o</w:t>
      </w:r>
      <w:r>
        <w:rPr>
          <w:spacing w:val="26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m</w:t>
      </w:r>
      <w:r>
        <w:rPr>
          <w:spacing w:val="-1"/>
        </w:rPr>
        <w:t>ac</w:t>
      </w:r>
      <w:r>
        <w:rPr>
          <w:spacing w:val="8"/>
        </w:rPr>
        <w:t>o</w:t>
      </w:r>
      <w:r>
        <w:rPr>
          <w:spacing w:val="-7"/>
        </w:rPr>
        <w:t>l</w:t>
      </w:r>
      <w:r>
        <w:rPr>
          <w:spacing w:val="4"/>
        </w:rPr>
        <w:t>og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y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4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3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n</w:t>
      </w:r>
    </w:p>
    <w:p w:rsidR="008A59D9" w:rsidRDefault="0072147E">
      <w:pPr>
        <w:spacing w:line="220" w:lineRule="exact"/>
        <w:ind w:right="81"/>
        <w:jc w:val="both"/>
      </w:pPr>
      <w:r>
        <w:t>1200</w:t>
      </w:r>
      <w:r>
        <w:rPr>
          <w:spacing w:val="2"/>
        </w:rPr>
        <w:t xml:space="preserve"> </w:t>
      </w:r>
      <w: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ne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4"/>
        </w:rPr>
        <w:t>i</w:t>
      </w:r>
      <w:r>
        <w:t>r</w:t>
      </w:r>
      <w:r>
        <w:rPr>
          <w:spacing w:val="3"/>
        </w:rPr>
        <w:t xml:space="preserve"> a</w:t>
      </w:r>
      <w:r>
        <w:rPr>
          <w:spacing w:val="-4"/>
        </w:rPr>
        <w:t>ll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t>d h</w:t>
      </w:r>
      <w:r>
        <w:rPr>
          <w:spacing w:val="-4"/>
        </w:rPr>
        <w:t>y</w:t>
      </w:r>
      <w:r>
        <w:t>p</w:t>
      </w:r>
      <w:r>
        <w:rPr>
          <w:spacing w:val="4"/>
        </w:rPr>
        <w:t>og</w:t>
      </w:r>
      <w:r>
        <w:rPr>
          <w:spacing w:val="-4"/>
        </w:rPr>
        <w:t>ly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[</w:t>
      </w:r>
      <w:r>
        <w:t>17</w:t>
      </w:r>
      <w:r>
        <w:rPr>
          <w:spacing w:val="1"/>
        </w:rPr>
        <w:t>]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in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8"/>
        </w:rPr>
        <w:t>t</w:t>
      </w:r>
      <w:r>
        <w:rPr>
          <w:spacing w:val="-4"/>
        </w:rPr>
        <w:t>im</w:t>
      </w:r>
      <w:r>
        <w:rPr>
          <w:spacing w:val="-1"/>
        </w:rPr>
        <w:t>e</w:t>
      </w:r>
      <w:r>
        <w:t>s i</w:t>
      </w:r>
      <w:r>
        <w:rPr>
          <w:spacing w:val="1"/>
        </w:rPr>
        <w:t>m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,</w:t>
      </w:r>
      <w:r>
        <w:rPr>
          <w:spacing w:val="10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4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8"/>
        </w:rPr>
        <w:t xml:space="preserve"> </w:t>
      </w:r>
      <w:r>
        <w:t>v</w:t>
      </w:r>
      <w:r>
        <w:rPr>
          <w:spacing w:val="-4"/>
        </w:rPr>
        <w:t>i</w:t>
      </w:r>
      <w:r>
        <w:rPr>
          <w:spacing w:val="1"/>
        </w:rPr>
        <w:t>r</w:t>
      </w:r>
      <w:r>
        <w:rPr>
          <w:spacing w:val="4"/>
        </w:rPr>
        <w:t>t</w:t>
      </w:r>
      <w:r>
        <w:t>u</w:t>
      </w:r>
      <w:r>
        <w:rPr>
          <w:spacing w:val="3"/>
        </w:rPr>
        <w:t>a</w:t>
      </w:r>
      <w:r>
        <w:rPr>
          <w:spacing w:val="-4"/>
        </w:rPr>
        <w:t>l</w:t>
      </w:r>
      <w:r>
        <w:t xml:space="preserve">ly </w:t>
      </w:r>
      <w:r>
        <w:rPr>
          <w:spacing w:val="3"/>
        </w:rPr>
        <w:t>a</w:t>
      </w:r>
      <w:r>
        <w:t>ll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8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5"/>
        </w:rPr>
        <w:t>c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</w:t>
      </w:r>
      <w:r>
        <w:rPr>
          <w:spacing w:val="4"/>
        </w:rPr>
        <w:t>d</w:t>
      </w:r>
      <w:r>
        <w:t xml:space="preserve">y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a</w:t>
      </w:r>
      <w:r>
        <w:rPr>
          <w:spacing w:val="-8"/>
        </w:rPr>
        <w:t>i</w:t>
      </w:r>
      <w:r>
        <w:rPr>
          <w:spacing w:val="5"/>
        </w:rPr>
        <w:t>r</w:t>
      </w:r>
      <w:r>
        <w:t>ly</w:t>
      </w:r>
      <w:r>
        <w:rPr>
          <w:spacing w:val="14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4"/>
        </w:rPr>
        <w:t>k</w:t>
      </w:r>
      <w:r>
        <w:rPr>
          <w:spacing w:val="-4"/>
        </w:rPr>
        <w:t>n</w:t>
      </w:r>
      <w:r>
        <w:rPr>
          <w:spacing w:val="4"/>
        </w:rPr>
        <w:t>o</w:t>
      </w:r>
      <w:r>
        <w:t>wn</w:t>
      </w:r>
      <w:r>
        <w:rPr>
          <w:spacing w:val="1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22"/>
        </w:rPr>
        <w:t xml:space="preserve"> </w:t>
      </w:r>
      <w:r>
        <w:t>w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1"/>
        </w:rPr>
        <w:t>l-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iv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a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3"/>
        </w:rPr>
        <w:t>l</w:t>
      </w:r>
      <w:r>
        <w:rPr>
          <w:spacing w:val="-1"/>
        </w:rPr>
        <w:t>e</w:t>
      </w:r>
      <w:r>
        <w:t>dge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t xml:space="preserve">m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t>o</w:t>
      </w:r>
      <w:r>
        <w:rPr>
          <w:spacing w:val="1"/>
        </w:rPr>
        <w:t>r</w:t>
      </w:r>
      <w:r>
        <w:t xml:space="preserve">y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 xml:space="preserve">e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</w:t>
      </w:r>
      <w:r>
        <w:t>n</w:t>
      </w:r>
      <w:r>
        <w:rPr>
          <w:spacing w:val="3"/>
        </w:rPr>
        <w:t>c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to</w:t>
      </w:r>
      <w:r>
        <w:rPr>
          <w:spacing w:val="1"/>
        </w:rPr>
        <w:t>r</w:t>
      </w:r>
      <w:r>
        <w:rPr>
          <w:spacing w:val="-8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 xml:space="preserve">. </w:t>
      </w:r>
      <w:r>
        <w:rPr>
          <w:spacing w:val="1"/>
        </w:rPr>
        <w:t>I</w:t>
      </w:r>
      <w:r>
        <w:rPr>
          <w:spacing w:val="4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4"/>
        </w:rPr>
        <w:t>li</w:t>
      </w:r>
      <w:r>
        <w:rPr>
          <w:spacing w:val="3"/>
        </w:rPr>
        <w:t>e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(</w:t>
      </w:r>
      <w:r>
        <w:rPr>
          <w:spacing w:val="6"/>
        </w:rPr>
        <w:t>1</w:t>
      </w:r>
      <w:r>
        <w:t>000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C</w:t>
      </w:r>
    </w:p>
    <w:p w:rsidR="008A59D9" w:rsidRDefault="0072147E">
      <w:pPr>
        <w:spacing w:line="220" w:lineRule="exact"/>
        <w:ind w:right="83"/>
        <w:jc w:val="both"/>
      </w:pP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y</w:t>
      </w:r>
      <w:r>
        <w:t>u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ra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)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8"/>
        </w:rPr>
        <w:t>y</w:t>
      </w:r>
      <w:r>
        <w:rPr>
          <w:spacing w:val="8"/>
        </w:rPr>
        <w:t>t</w:t>
      </w:r>
      <w:r>
        <w:rPr>
          <w:spacing w:val="-4"/>
        </w:rPr>
        <w:t>h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4"/>
        </w:rPr>
        <w:t>o</w:t>
      </w:r>
      <w:r>
        <w:t>g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l 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t>m w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8"/>
        </w:rPr>
        <w:t>i</w:t>
      </w:r>
      <w:r>
        <w:t xml:space="preserve">s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4"/>
        </w:rPr>
        <w:t>i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t>H</w:t>
      </w:r>
      <w:r>
        <w:rPr>
          <w:spacing w:val="3"/>
        </w:rPr>
        <w:t>a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4"/>
        </w:rPr>
        <w:t>h</w:t>
      </w:r>
      <w:r>
        <w:t>a</w:t>
      </w:r>
      <w:r>
        <w:rPr>
          <w:spacing w:val="7"/>
        </w:rPr>
        <w:t xml:space="preserve"> </w:t>
      </w:r>
      <w:commentRangeEnd w:id="31"/>
      <w:r w:rsidR="00CA73C6">
        <w:rPr>
          <w:rStyle w:val="CommentReference"/>
        </w:rPr>
        <w:commentReference w:id="31"/>
      </w:r>
      <w:r>
        <w:rPr>
          <w:spacing w:val="1"/>
        </w:rPr>
        <w:t>[</w:t>
      </w:r>
      <w:r>
        <w:t>2</w:t>
      </w:r>
      <w:r>
        <w:rPr>
          <w:spacing w:val="2"/>
        </w:rPr>
        <w:t>,</w:t>
      </w:r>
      <w:r>
        <w:t>18</w:t>
      </w:r>
      <w:r>
        <w:rPr>
          <w:spacing w:val="1"/>
        </w:rPr>
        <w:t>].</w:t>
      </w:r>
    </w:p>
    <w:p w:rsidR="008A59D9" w:rsidRDefault="008A59D9">
      <w:pPr>
        <w:spacing w:before="7" w:line="100" w:lineRule="exact"/>
        <w:rPr>
          <w:sz w:val="11"/>
          <w:szCs w:val="11"/>
        </w:rPr>
      </w:pPr>
      <w:commentRangeStart w:id="32"/>
    </w:p>
    <w:p w:rsidR="008A59D9" w:rsidRDefault="0072147E">
      <w:pPr>
        <w:spacing w:line="229" w:lineRule="auto"/>
        <w:ind w:right="80" w:firstLine="284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N</w:t>
      </w:r>
      <w:r>
        <w:rPr>
          <w:spacing w:val="-4"/>
        </w:rPr>
        <w:t>A</w:t>
      </w:r>
      <w:r>
        <w:rPr>
          <w:spacing w:val="1"/>
        </w:rPr>
        <w:t>P</w:t>
      </w:r>
      <w:r>
        <w:rPr>
          <w:spacing w:val="2"/>
        </w:rPr>
        <w:t>R</w:t>
      </w:r>
      <w:r>
        <w:t>A</w:t>
      </w:r>
      <w:r>
        <w:rPr>
          <w:spacing w:val="-3"/>
        </w:rPr>
        <w:t>L</w:t>
      </w:r>
      <w:r>
        <w:rPr>
          <w:spacing w:val="2"/>
        </w:rPr>
        <w:t>E</w:t>
      </w:r>
      <w:r>
        <w:rPr>
          <w:spacing w:val="-1"/>
        </w:rPr>
        <w:t>R</w:t>
      </w:r>
      <w:r>
        <w:t>T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t xml:space="preserve">s 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1200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e</w:t>
      </w:r>
      <w:r>
        <w:t xml:space="preserve">s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t>725</w:t>
      </w:r>
      <w:r>
        <w:rPr>
          <w:spacing w:val="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 183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3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-3"/>
        </w:rP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commentRangeStart w:id="33"/>
      <w:r>
        <w:rPr>
          <w:spacing w:val="3"/>
        </w:rPr>
        <w:t>e</w:t>
      </w:r>
      <w:r>
        <w:rPr>
          <w:spacing w:val="4"/>
        </w:rPr>
        <w:t>x</w:t>
      </w:r>
      <w:r>
        <w:t>-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in</w:t>
      </w:r>
      <w:r>
        <w:t xml:space="preserve">g </w:t>
      </w:r>
      <w:commentRangeEnd w:id="33"/>
      <w:r w:rsidR="00372EA9">
        <w:rPr>
          <w:rStyle w:val="CommentReference"/>
        </w:rPr>
        <w:commentReference w:id="33"/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2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8"/>
        </w:rPr>
        <w:t>l</w:t>
      </w:r>
      <w:r>
        <w:t>g</w:t>
      </w:r>
      <w:r>
        <w:rPr>
          <w:spacing w:val="-1"/>
        </w:rPr>
        <w:t>a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4"/>
        </w:rPr>
        <w:t>g</w:t>
      </w:r>
      <w:r>
        <w:t xml:space="preserve">i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4"/>
        </w:rPr>
        <w:t xml:space="preserve"> </w:t>
      </w:r>
      <w:commentRangeStart w:id="34"/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6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y</w:t>
      </w:r>
      <w:commentRangeEnd w:id="34"/>
      <w:r w:rsidR="003870EE">
        <w:rPr>
          <w:rStyle w:val="CommentReference"/>
        </w:rPr>
        <w:commentReference w:id="34"/>
      </w:r>
      <w:r>
        <w:t>. O</w:t>
      </w:r>
      <w:r>
        <w:rPr>
          <w:spacing w:val="-4"/>
        </w:rPr>
        <w:t>v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l</w:t>
      </w:r>
      <w:r>
        <w:t>f</w:t>
      </w:r>
      <w:r>
        <w:rPr>
          <w:spacing w:val="-1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t</w:t>
      </w:r>
      <w:r>
        <w:t>h</w:t>
      </w:r>
      <w:r>
        <w:rPr>
          <w:spacing w:val="-4"/>
        </w:rPr>
        <w:t>n</w:t>
      </w:r>
      <w:r>
        <w:rPr>
          <w:spacing w:val="8"/>
        </w:rPr>
        <w:t>o</w:t>
      </w:r>
      <w:r>
        <w:t>-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4"/>
        </w:rPr>
        <w:t>o</w:t>
      </w:r>
      <w:r>
        <w:rPr>
          <w:spacing w:val="-8"/>
        </w:rPr>
        <w:t>l</w:t>
      </w:r>
      <w:r>
        <w:rPr>
          <w:spacing w:val="4"/>
        </w:rPr>
        <w:t>og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5"/>
        </w:rPr>
        <w:t>l</w:t>
      </w:r>
      <w:r>
        <w:t xml:space="preserve">y </w:t>
      </w:r>
      <w:r>
        <w:rPr>
          <w:spacing w:val="-4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12"/>
        </w:rPr>
        <w:t>t</w:t>
      </w:r>
      <w:r>
        <w:rPr>
          <w:spacing w:val="-8"/>
        </w:rPr>
        <w:t>i</w:t>
      </w:r>
      <w:r>
        <w:rPr>
          <w:spacing w:val="3"/>
        </w:rPr>
        <w:t>c</w:t>
      </w:r>
      <w:r>
        <w:rPr>
          <w:spacing w:val="-2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4"/>
        </w:rPr>
        <w:t>m</w:t>
      </w:r>
      <w:r>
        <w:t>e</w:t>
      </w:r>
      <w:r>
        <w:rPr>
          <w:spacing w:val="2"/>
        </w:rPr>
        <w:t xml:space="preserve"> </w:t>
      </w:r>
      <w:r>
        <w:t xml:space="preserve">50%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ud</w:t>
      </w:r>
      <w:r>
        <w:rPr>
          <w:spacing w:val="-4"/>
        </w:rPr>
        <w:t>i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i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4"/>
        </w:rPr>
        <w:t>l</w:t>
      </w:r>
      <w:r>
        <w:t xml:space="preserve">y </w:t>
      </w:r>
      <w:r>
        <w:rPr>
          <w:spacing w:val="1"/>
        </w:rPr>
        <w:t>[</w:t>
      </w:r>
      <w:r>
        <w:t>19</w:t>
      </w:r>
      <w:r>
        <w:rPr>
          <w:spacing w:val="1"/>
        </w:rPr>
        <w:t>]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 xml:space="preserve">ne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s </w:t>
      </w:r>
      <w:r>
        <w:rPr>
          <w:spacing w:val="-4"/>
        </w:rPr>
        <w:t>i</w:t>
      </w:r>
      <w:r>
        <w:t xml:space="preserve">n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>t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4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-2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a</w:t>
      </w:r>
      <w:r>
        <w:rPr>
          <w:spacing w:val="2"/>
        </w:rPr>
        <w:t>s</w:t>
      </w:r>
      <w:r>
        <w:t>is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 xml:space="preserve">r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 go</w:t>
      </w:r>
      <w:r>
        <w:rPr>
          <w:spacing w:val="4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4"/>
        </w:rPr>
        <w:t>t</w:t>
      </w:r>
      <w:r>
        <w:rPr>
          <w:spacing w:val="-4"/>
        </w:rPr>
        <w:t>h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3"/>
        </w:rPr>
        <w:t xml:space="preserve"> w</w:t>
      </w:r>
      <w:r>
        <w:rPr>
          <w:spacing w:val="-4"/>
        </w:rPr>
        <w:t>i</w:t>
      </w:r>
      <w:r>
        <w:t>d</w:t>
      </w:r>
      <w:r>
        <w:rPr>
          <w:spacing w:val="3"/>
        </w:rPr>
        <w:t>e</w:t>
      </w:r>
      <w:r>
        <w:t>ly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v</w:t>
      </w:r>
      <w:r>
        <w:rPr>
          <w:spacing w:val="-1"/>
        </w:rPr>
        <w:t>e</w:t>
      </w:r>
      <w:r>
        <w:t xml:space="preserve">d. </w:t>
      </w:r>
      <w:r>
        <w:rPr>
          <w:spacing w:val="-3"/>
        </w:rPr>
        <w:t>F</w:t>
      </w:r>
      <w:r>
        <w:t>u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commentRangeStart w:id="35"/>
      <w:r>
        <w:rPr>
          <w:spacing w:val="-4"/>
        </w:rPr>
        <w:t>i</w:t>
      </w:r>
      <w:r>
        <w:rPr>
          <w:spacing w:val="-2"/>
        </w:rPr>
        <w:t>n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  <w:r>
        <w:rPr>
          <w:spacing w:val="-6"/>
        </w:rPr>
        <w:t xml:space="preserve"> </w:t>
      </w:r>
      <w:commentRangeEnd w:id="35"/>
      <w:r w:rsidR="00372EA9">
        <w:rPr>
          <w:rStyle w:val="CommentReference"/>
        </w:rPr>
        <w:commentReference w:id="35"/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li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in</w:t>
      </w:r>
      <w:r>
        <w:t>d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rPr>
          <w:spacing w:val="3"/>
        </w:rPr>
        <w:t>z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 xml:space="preserve">n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c</w:t>
      </w:r>
      <w:r>
        <w:rPr>
          <w:spacing w:val="-1"/>
        </w:rPr>
        <w:t>e</w:t>
      </w:r>
      <w:r>
        <w:t>d to</w:t>
      </w:r>
      <w:r>
        <w:rPr>
          <w:spacing w:val="4"/>
        </w:rPr>
        <w:t xml:space="preserve"> 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 d</w:t>
      </w:r>
      <w:r>
        <w:rPr>
          <w:spacing w:val="1"/>
        </w:rPr>
        <w:t>r</w:t>
      </w:r>
      <w:r>
        <w:t>ugs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3"/>
        </w:rPr>
        <w:t>c</w:t>
      </w:r>
      <w:r>
        <w:t>s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>e</w:t>
      </w:r>
      <w:r>
        <w:rPr>
          <w:spacing w:val="-4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ly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b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2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right="79" w:firstLine="284"/>
        <w:jc w:val="both"/>
      </w:pPr>
      <w:commentRangeStart w:id="36"/>
      <w:commentRangeStart w:id="37"/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b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e </w:t>
      </w:r>
      <w:r>
        <w:rPr>
          <w:spacing w:val="6"/>
        </w:rPr>
        <w:t>[</w:t>
      </w:r>
      <w:r>
        <w:t>20,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1"/>
        </w:rPr>
        <w:t>]</w:t>
      </w:r>
      <w:r>
        <w:t xml:space="preserve">; 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, 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8"/>
        </w:rPr>
        <w:t>i</w:t>
      </w:r>
      <w:r>
        <w:t xml:space="preserve">r 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6"/>
        </w:rPr>
        <w:t>s</w:t>
      </w:r>
      <w:r>
        <w:t xml:space="preserve">t 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4"/>
        </w:rPr>
        <w:t>j</w:t>
      </w:r>
      <w:r>
        <w:rPr>
          <w:spacing w:val="-1"/>
        </w:rPr>
        <w:t>ec</w:t>
      </w:r>
      <w:r>
        <w:t xml:space="preserve">t  to 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46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ac</w:t>
      </w:r>
      <w:r>
        <w:rPr>
          <w:spacing w:val="4"/>
        </w:rPr>
        <w:t>to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l</w:t>
      </w:r>
      <w:r>
        <w:rPr>
          <w:spacing w:val="-8"/>
        </w:rPr>
        <w:t>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ns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4"/>
        </w:rPr>
        <w:t>o</w:t>
      </w:r>
      <w:r>
        <w:t>u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4"/>
        </w:rPr>
        <w:t>n</w:t>
      </w:r>
      <w:r>
        <w:t>ds</w:t>
      </w:r>
      <w:r>
        <w:rPr>
          <w:spacing w:val="4"/>
        </w:rPr>
        <w:t xml:space="preserve"> o</w:t>
      </w:r>
      <w:r>
        <w:t>f</w:t>
      </w:r>
      <w:r>
        <w:rPr>
          <w:spacing w:val="-1"/>
        </w:rPr>
        <w:t xml:space="preserve"> 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3"/>
        </w:rPr>
        <w:t>e</w:t>
      </w:r>
      <w: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 xml:space="preserve">, </w:t>
      </w:r>
      <w:r>
        <w:rPr>
          <w:spacing w:val="4"/>
        </w:rPr>
        <w:t>o</w:t>
      </w:r>
      <w:r>
        <w:t>n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f</w:t>
      </w:r>
      <w:r>
        <w:rPr>
          <w:spacing w:val="-1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3"/>
        </w:rPr>
        <w:t>w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[</w:t>
      </w:r>
      <w:r>
        <w:t>22</w:t>
      </w:r>
      <w:r>
        <w:rPr>
          <w:spacing w:val="1"/>
        </w:rPr>
        <w:t>]</w:t>
      </w:r>
      <w:r>
        <w:t xml:space="preserve">. </w:t>
      </w:r>
      <w:r>
        <w:rPr>
          <w:spacing w:val="1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ly</w:t>
      </w:r>
      <w:r>
        <w:t xml:space="preserve">,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4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t>b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t>t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4"/>
        </w:rPr>
        <w:t>il</w:t>
      </w:r>
      <w:r>
        <w:rPr>
          <w:spacing w:val="3"/>
        </w:rPr>
        <w:t>e</w:t>
      </w:r>
      <w:r>
        <w:rPr>
          <w:spacing w:val="-2"/>
        </w:rPr>
        <w:t>s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e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commentRangeEnd w:id="32"/>
      <w:r w:rsidR="000961DE">
        <w:rPr>
          <w:rStyle w:val="CommentReference"/>
        </w:rPr>
        <w:commentReference w:id="32"/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4"/>
        </w:rPr>
        <w:t>a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 xml:space="preserve">ds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l</w:t>
      </w:r>
      <w:r>
        <w:t xml:space="preserve">d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ng</w:t>
      </w:r>
      <w:r>
        <w:rPr>
          <w:spacing w:val="1"/>
        </w:rPr>
        <w:t>re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>.</w:t>
      </w:r>
      <w:r>
        <w:rPr>
          <w:spacing w:val="2"/>
        </w:rPr>
        <w:t xml:space="preserve"> T</w:t>
      </w:r>
      <w:r>
        <w:t>h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4"/>
        </w:rPr>
        <w:t>d</w:t>
      </w:r>
      <w:r>
        <w:t>l</w:t>
      </w:r>
      <w:r>
        <w:rPr>
          <w:spacing w:val="-8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b</w:t>
      </w:r>
      <w:r>
        <w:rPr>
          <w:spacing w:val="3"/>
        </w:rPr>
        <w:t>a</w:t>
      </w:r>
      <w:r>
        <w:t xml:space="preserve">l 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 xml:space="preserve">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p</w:t>
      </w:r>
      <w:r>
        <w:rPr>
          <w:spacing w:val="-4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b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1"/>
        </w:rPr>
        <w:t>ec</w:t>
      </w:r>
      <w:r>
        <w:rPr>
          <w:spacing w:val="4"/>
        </w:rPr>
        <w:t>t</w:t>
      </w:r>
      <w:r>
        <w:t xml:space="preserve">s </w:t>
      </w:r>
      <w:r>
        <w:rPr>
          <w:spacing w:val="5"/>
        </w:rPr>
        <w:t>[</w:t>
      </w:r>
      <w:r>
        <w:t>15</w:t>
      </w:r>
      <w:r>
        <w:rPr>
          <w:spacing w:val="-3"/>
        </w:rPr>
        <w:t>]</w:t>
      </w:r>
      <w:r>
        <w:t>.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right="76" w:firstLine="284"/>
        <w:jc w:val="both"/>
      </w:pPr>
      <w:r>
        <w:rPr>
          <w:spacing w:val="1"/>
        </w:rPr>
        <w:t>I</w:t>
      </w:r>
      <w:r>
        <w:t xml:space="preserve">n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4"/>
        </w:rPr>
        <w:t>i</w:t>
      </w:r>
      <w:r>
        <w:t>ng</w:t>
      </w:r>
      <w:r>
        <w:rPr>
          <w:spacing w:val="4"/>
        </w:rPr>
        <w:t xml:space="preserve"> 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4"/>
        </w:rPr>
        <w:t>ib</w:t>
      </w:r>
      <w:r>
        <w:rPr>
          <w:spacing w:val="3"/>
        </w:rPr>
        <w:t>a</w:t>
      </w:r>
      <w:r>
        <w:t>l p</w:t>
      </w:r>
      <w:r>
        <w:rPr>
          <w:spacing w:val="-1"/>
        </w:rPr>
        <w:t>e</w:t>
      </w:r>
      <w:r>
        <w:rPr>
          <w:spacing w:val="4"/>
        </w:rPr>
        <w:t>op</w:t>
      </w:r>
      <w:r>
        <w:rPr>
          <w:spacing w:val="-8"/>
        </w:rPr>
        <w:t>l</w:t>
      </w:r>
      <w:r>
        <w:t>e</w:t>
      </w:r>
      <w:r>
        <w:rPr>
          <w:spacing w:val="11"/>
        </w:rPr>
        <w:t xml:space="preserve"> </w:t>
      </w:r>
      <w:r>
        <w:rPr>
          <w:i/>
          <w:spacing w:val="2"/>
        </w:rPr>
        <w:t>A</w:t>
      </w:r>
      <w:r>
        <w:rPr>
          <w:i/>
        </w:rPr>
        <w:t>bies</w:t>
      </w:r>
      <w:r>
        <w:rPr>
          <w:i/>
          <w:spacing w:val="6"/>
        </w:rPr>
        <w:t xml:space="preserve"> </w:t>
      </w:r>
      <w:r>
        <w:rPr>
          <w:i/>
        </w:rPr>
        <w:t>bal</w:t>
      </w:r>
      <w:r>
        <w:rPr>
          <w:i/>
          <w:spacing w:val="-1"/>
        </w:rPr>
        <w:t>s</w:t>
      </w:r>
      <w:r>
        <w:rPr>
          <w:i/>
        </w:rPr>
        <w:t>am</w:t>
      </w:r>
      <w:r>
        <w:rPr>
          <w:i/>
          <w:spacing w:val="-1"/>
        </w:rPr>
        <w:t>e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2"/>
        </w:rPr>
        <w:t>.</w:t>
      </w:r>
      <w:r>
        <w:t>)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i</w:t>
      </w:r>
      <w:r>
        <w:t>l</w:t>
      </w:r>
      <w:r>
        <w:rPr>
          <w:spacing w:val="-3"/>
        </w:rPr>
        <w:t>l</w:t>
      </w:r>
      <w:r>
        <w:t xml:space="preserve">.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hi</w:t>
      </w:r>
      <w:r>
        <w:rPr>
          <w:i/>
          <w:spacing w:val="1"/>
        </w:rPr>
        <w:t>l</w:t>
      </w:r>
      <w:r>
        <w:rPr>
          <w:i/>
        </w:rPr>
        <w:t>lea</w:t>
      </w:r>
      <w:r>
        <w:rPr>
          <w:i/>
          <w:spacing w:val="1"/>
        </w:rPr>
        <w:t xml:space="preserve"> </w:t>
      </w:r>
      <w:r>
        <w:rPr>
          <w:i/>
        </w:rPr>
        <w:t>mil</w:t>
      </w:r>
      <w:r>
        <w:rPr>
          <w:i/>
          <w:spacing w:val="1"/>
        </w:rPr>
        <w:t>l</w:t>
      </w:r>
      <w:r>
        <w:rPr>
          <w:i/>
          <w:spacing w:val="-5"/>
        </w:rPr>
        <w:t>e</w:t>
      </w:r>
      <w:r>
        <w:rPr>
          <w:i/>
          <w:spacing w:val="4"/>
        </w:rPr>
        <w:t>f</w:t>
      </w:r>
      <w:r>
        <w:rPr>
          <w:i/>
        </w:rPr>
        <w:t>ol</w:t>
      </w:r>
      <w:r>
        <w:rPr>
          <w:i/>
          <w:spacing w:val="1"/>
        </w:rPr>
        <w:t>i</w:t>
      </w:r>
      <w:r>
        <w:rPr>
          <w:i/>
        </w:rPr>
        <w:t>um</w:t>
      </w:r>
      <w:r>
        <w:rPr>
          <w:i/>
          <w:spacing w:val="3"/>
        </w:rPr>
        <w:t xml:space="preserve"> </w:t>
      </w:r>
      <w:r>
        <w:rPr>
          <w:spacing w:val="-2"/>
        </w:rPr>
        <w:t>L.</w:t>
      </w:r>
      <w:r>
        <w:t xml:space="preserve">,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 xml:space="preserve">us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1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5"/>
        </w:rPr>
        <w:t xml:space="preserve"> </w:t>
      </w:r>
      <w:r>
        <w:rPr>
          <w:i/>
          <w:spacing w:val="2"/>
        </w:rPr>
        <w:t>A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l</w:t>
      </w:r>
      <w:r>
        <w:rPr>
          <w:i/>
        </w:rPr>
        <w:t>ia nudicaulis</w:t>
      </w:r>
      <w:r>
        <w:rPr>
          <w:i/>
          <w:spacing w:val="-7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-3"/>
        </w:rPr>
        <w:t xml:space="preserve"> </w:t>
      </w:r>
      <w:r>
        <w:rPr>
          <w:i/>
          <w:spacing w:val="2"/>
        </w:rPr>
        <w:t>A</w:t>
      </w:r>
      <w:r>
        <w:rPr>
          <w:i/>
          <w:spacing w:val="-2"/>
        </w:rPr>
        <w:t>r</w:t>
      </w:r>
      <w:r>
        <w:rPr>
          <w:i/>
        </w:rPr>
        <w:t>al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1"/>
        </w:rPr>
        <w:t>ce</w:t>
      </w:r>
      <w:r>
        <w:rPr>
          <w:i/>
        </w:rPr>
        <w:t>mo</w:t>
      </w:r>
      <w:r>
        <w:rPr>
          <w:i/>
          <w:spacing w:val="-2"/>
        </w:rPr>
        <w:t>s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-3"/>
        </w:rPr>
        <w:t xml:space="preserve"> </w:t>
      </w:r>
      <w:r>
        <w:rPr>
          <w:i/>
          <w:spacing w:val="2"/>
        </w:rPr>
        <w:t>A</w:t>
      </w:r>
      <w:r>
        <w:rPr>
          <w:i/>
          <w:spacing w:val="-2"/>
        </w:rPr>
        <w:t>r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a</w:t>
      </w:r>
      <w:r>
        <w:rPr>
          <w:i/>
          <w:spacing w:val="-1"/>
        </w:rPr>
        <w:t>e</w:t>
      </w:r>
      <w:r>
        <w:rPr>
          <w:i/>
        </w:rPr>
        <w:t>ma</w:t>
      </w:r>
      <w:r>
        <w:rPr>
          <w:i/>
          <w:spacing w:val="-6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iphyllum</w:t>
      </w:r>
      <w:r>
        <w:rPr>
          <w:i/>
          <w:spacing w:val="-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2"/>
        </w:rPr>
        <w:t>.</w:t>
      </w:r>
      <w:r>
        <w:rPr>
          <w:spacing w:val="1"/>
        </w:rPr>
        <w:t>)</w:t>
      </w:r>
      <w:r>
        <w:t xml:space="preserve">, </w:t>
      </w:r>
      <w:r>
        <w:rPr>
          <w:i/>
          <w:spacing w:val="2"/>
        </w:rPr>
        <w:t>A</w:t>
      </w:r>
      <w:r>
        <w:rPr>
          <w:i/>
          <w:spacing w:val="-2"/>
        </w:rPr>
        <w:t>s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um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anad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t>.</w:t>
      </w:r>
      <w:r>
        <w:rPr>
          <w:spacing w:val="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c</w:t>
      </w:r>
      <w:r>
        <w:rPr>
          <w:i/>
        </w:rPr>
        <w:t>uminatum</w:t>
      </w:r>
      <w:r>
        <w:rPr>
          <w:i/>
          <w:spacing w:val="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s</w:t>
      </w:r>
      <w:r>
        <w:t>h</w:t>
      </w:r>
      <w:r>
        <w:rPr>
          <w:spacing w:val="-1"/>
        </w:rPr>
        <w:t>e</w:t>
      </w:r>
      <w:r>
        <w:t xml:space="preserve">, </w:t>
      </w:r>
      <w:r>
        <w:rPr>
          <w:i/>
          <w:spacing w:val="-1"/>
        </w:rPr>
        <w:t>Ce</w:t>
      </w:r>
      <w:r>
        <w:rPr>
          <w:i/>
        </w:rPr>
        <w:t>la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u</w:t>
      </w:r>
      <w:r>
        <w:rPr>
          <w:i/>
        </w:rPr>
        <w:t xml:space="preserve">s </w:t>
      </w:r>
      <w:r>
        <w:rPr>
          <w:i/>
          <w:spacing w:val="-2"/>
        </w:rPr>
        <w:t>s</w:t>
      </w:r>
      <w:r>
        <w:rPr>
          <w:i/>
          <w:spacing w:val="-1"/>
        </w:rPr>
        <w:t>c</w:t>
      </w:r>
      <w:r>
        <w:rPr>
          <w:i/>
        </w:rPr>
        <w:t>and</w:t>
      </w:r>
      <w:r>
        <w:rPr>
          <w:i/>
          <w:spacing w:val="-1"/>
        </w:rPr>
        <w:t>e</w:t>
      </w:r>
      <w:r>
        <w:rPr>
          <w:i/>
        </w:rPr>
        <w:t>ns</w:t>
      </w:r>
      <w:r>
        <w:rPr>
          <w:i/>
          <w:spacing w:val="23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24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nus</w:t>
      </w:r>
      <w:r>
        <w:rPr>
          <w:i/>
          <w:spacing w:val="19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to</w:t>
      </w:r>
      <w:r>
        <w:rPr>
          <w:i/>
          <w:spacing w:val="1"/>
        </w:rPr>
        <w:t>l</w:t>
      </w:r>
      <w:r>
        <w:rPr>
          <w:i/>
        </w:rPr>
        <w:t>oni</w:t>
      </w:r>
      <w:r>
        <w:rPr>
          <w:i/>
          <w:spacing w:val="5"/>
        </w:rPr>
        <w:t>f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rPr>
          <w:spacing w:val="2"/>
        </w:rPr>
        <w:t>M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x</w:t>
      </w:r>
      <w:r>
        <w:rPr>
          <w:spacing w:val="2"/>
        </w:rPr>
        <w:t>.</w:t>
      </w:r>
      <w:r>
        <w:t xml:space="preserve">,   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-1"/>
        </w:rPr>
        <w:t>y</w:t>
      </w:r>
      <w:r>
        <w:rPr>
          <w:i/>
        </w:rPr>
        <w:t>lus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 xml:space="preserve">nuta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2"/>
        </w:rPr>
        <w:t>.</w:t>
      </w:r>
      <w:r>
        <w:t xml:space="preserve">,  </w:t>
      </w:r>
      <w:r>
        <w:rPr>
          <w:spacing w:val="8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>r</w:t>
      </w:r>
      <w:r>
        <w:rPr>
          <w:i/>
          <w:spacing w:val="-1"/>
        </w:rPr>
        <w:t>c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palu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 xml:space="preserve">is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i/>
        </w:rPr>
        <w:t>Gaulthe</w:t>
      </w:r>
      <w:r>
        <w:rPr>
          <w:i/>
          <w:spacing w:val="-2"/>
        </w:rPr>
        <w:t>r</w:t>
      </w:r>
      <w:r>
        <w:rPr>
          <w:i/>
        </w:rPr>
        <w:t>ia</w:t>
      </w:r>
      <w:r>
        <w:rPr>
          <w:i/>
          <w:spacing w:val="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-1"/>
        </w:rPr>
        <w:t>c</w:t>
      </w:r>
      <w:r>
        <w:rPr>
          <w:i/>
          <w:spacing w:val="-4"/>
        </w:rPr>
        <w:t>u</w:t>
      </w:r>
      <w:r>
        <w:rPr>
          <w:i/>
        </w:rPr>
        <w:t>mb</w:t>
      </w:r>
      <w:r>
        <w:rPr>
          <w:i/>
          <w:spacing w:val="-1"/>
        </w:rPr>
        <w:t>e</w:t>
      </w:r>
      <w:r>
        <w:rPr>
          <w:i/>
        </w:rPr>
        <w:t xml:space="preserve">ns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i/>
        </w:rPr>
        <w:t>H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1"/>
        </w:rPr>
        <w:t>c</w:t>
      </w:r>
      <w:r>
        <w:rPr>
          <w:i/>
        </w:rPr>
        <w:t>leum</w:t>
      </w:r>
      <w:r>
        <w:rPr>
          <w:i/>
          <w:spacing w:val="1"/>
        </w:rPr>
        <w:t xml:space="preserve"> </w:t>
      </w:r>
      <w:r>
        <w:rPr>
          <w:i/>
        </w:rPr>
        <w:t>lana</w:t>
      </w:r>
      <w:r>
        <w:rPr>
          <w:i/>
          <w:spacing w:val="1"/>
        </w:rPr>
        <w:t>t</w:t>
      </w:r>
      <w:r>
        <w:rPr>
          <w:i/>
        </w:rPr>
        <w:t>um</w:t>
      </w:r>
      <w:r>
        <w:rPr>
          <w:i/>
          <w:spacing w:val="2"/>
        </w:rPr>
        <w:t xml:space="preserve"> </w:t>
      </w:r>
      <w:r>
        <w:rPr>
          <w:spacing w:val="2"/>
        </w:rPr>
        <w:t>M</w:t>
      </w:r>
      <w:r>
        <w:rPr>
          <w:spacing w:val="-8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x</w:t>
      </w:r>
      <w:r>
        <w:rPr>
          <w:spacing w:val="2"/>
        </w:rPr>
        <w:t>.</w:t>
      </w:r>
      <w:r>
        <w:t>,</w:t>
      </w:r>
      <w:r>
        <w:rPr>
          <w:spacing w:val="5"/>
        </w:rPr>
        <w:t xml:space="preserve"> </w:t>
      </w:r>
      <w:r>
        <w:rPr>
          <w:i/>
          <w:spacing w:val="-1"/>
        </w:rPr>
        <w:t>J</w:t>
      </w:r>
      <w:r>
        <w:rPr>
          <w:i/>
        </w:rPr>
        <w:t>unip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 xml:space="preserve">us </w:t>
      </w:r>
      <w:r>
        <w:rPr>
          <w:i/>
          <w:spacing w:val="-1"/>
        </w:rPr>
        <w:t>c</w:t>
      </w:r>
      <w:r>
        <w:rPr>
          <w:i/>
        </w:rPr>
        <w:t>om</w:t>
      </w:r>
      <w:r>
        <w:rPr>
          <w:i/>
          <w:spacing w:val="-1"/>
        </w:rPr>
        <w:t>m</w:t>
      </w:r>
      <w:r>
        <w:rPr>
          <w:i/>
        </w:rPr>
        <w:t>unis</w:t>
      </w:r>
      <w:r>
        <w:rPr>
          <w:i/>
          <w:spacing w:val="1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i/>
          <w:spacing w:val="-1"/>
        </w:rPr>
        <w:t>J</w:t>
      </w:r>
      <w:r>
        <w:rPr>
          <w:i/>
        </w:rPr>
        <w:t>unipe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3"/>
        </w:rPr>
        <w:t xml:space="preserve"> </w:t>
      </w:r>
      <w:r>
        <w:rPr>
          <w:i/>
          <w:spacing w:val="-1"/>
        </w:rPr>
        <w:t>v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gin</w:t>
      </w:r>
      <w:r>
        <w:rPr>
          <w:i/>
          <w:spacing w:val="1"/>
        </w:rPr>
        <w:t>i</w:t>
      </w:r>
      <w:r>
        <w:rPr>
          <w:i/>
        </w:rPr>
        <w:t>ana</w:t>
      </w:r>
      <w:r>
        <w:rPr>
          <w:i/>
          <w:spacing w:val="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7"/>
        </w:rPr>
        <w:t xml:space="preserve"> </w:t>
      </w:r>
      <w:r>
        <w:rPr>
          <w:i/>
          <w:spacing w:val="-1"/>
        </w:rPr>
        <w:t>K</w:t>
      </w:r>
      <w:r>
        <w:rPr>
          <w:i/>
        </w:rPr>
        <w:t>almia</w:t>
      </w:r>
      <w:r>
        <w:rPr>
          <w:i/>
          <w:spacing w:val="5"/>
        </w:rPr>
        <w:t xml:space="preserve"> </w:t>
      </w:r>
      <w:r>
        <w:rPr>
          <w:i/>
        </w:rPr>
        <w:t>angu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-3"/>
        </w:rPr>
        <w:t>i</w:t>
      </w:r>
      <w:r>
        <w:rPr>
          <w:i/>
          <w:spacing w:val="4"/>
        </w:rPr>
        <w:t>f</w:t>
      </w:r>
      <w:r>
        <w:rPr>
          <w:i/>
        </w:rPr>
        <w:t>ol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  </w:t>
      </w:r>
      <w:r>
        <w:rPr>
          <w:i/>
          <w:spacing w:val="1"/>
        </w:rPr>
        <w:t>L</w:t>
      </w:r>
      <w:r>
        <w:rPr>
          <w:i/>
          <w:spacing w:val="-1"/>
        </w:rPr>
        <w:t>e</w:t>
      </w:r>
      <w:r>
        <w:rPr>
          <w:i/>
        </w:rPr>
        <w:t>dum g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-1"/>
        </w:rPr>
        <w:t>e</w:t>
      </w:r>
      <w:r>
        <w:rPr>
          <w:i/>
        </w:rPr>
        <w:t>nland</w:t>
      </w:r>
      <w:r>
        <w:rPr>
          <w:i/>
          <w:spacing w:val="1"/>
        </w:rPr>
        <w:t>i</w:t>
      </w:r>
      <w:r>
        <w:rPr>
          <w:i/>
          <w:spacing w:val="-1"/>
        </w:rPr>
        <w:t>c</w:t>
      </w:r>
      <w:r>
        <w:rPr>
          <w:i/>
        </w:rPr>
        <w:t>um</w:t>
      </w:r>
      <w:r>
        <w:rPr>
          <w:i/>
          <w:spacing w:val="2"/>
        </w:rPr>
        <w:t xml:space="preserve"> </w:t>
      </w:r>
      <w:r>
        <w:t>O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.</w:t>
      </w:r>
      <w:r>
        <w:t xml:space="preserve">, </w:t>
      </w:r>
      <w:r>
        <w:rPr>
          <w:spacing w:val="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uphar </w:t>
      </w:r>
      <w:r>
        <w:rPr>
          <w:i/>
          <w:spacing w:val="-1"/>
        </w:rPr>
        <w:t>v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iegatum</w:t>
      </w:r>
      <w:r>
        <w:rPr>
          <w:i/>
          <w:spacing w:val="2"/>
        </w:rPr>
        <w:t xml:space="preserve"> </w:t>
      </w:r>
      <w: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d, </w:t>
      </w:r>
      <w:r>
        <w:rPr>
          <w:spacing w:val="11"/>
        </w:rPr>
        <w:t xml:space="preserve"> </w:t>
      </w:r>
      <w:r>
        <w:rPr>
          <w:i/>
          <w:spacing w:val="-2"/>
        </w:rPr>
        <w:t>P</w:t>
      </w:r>
      <w:r>
        <w:rPr>
          <w:i/>
        </w:rPr>
        <w:t>ic</w:t>
      </w:r>
      <w:r>
        <w:rPr>
          <w:i/>
          <w:spacing w:val="-1"/>
        </w:rPr>
        <w:t>e</w:t>
      </w:r>
      <w:r>
        <w:rPr>
          <w:i/>
        </w:rPr>
        <w:t xml:space="preserve">a glauca </w:t>
      </w:r>
      <w:r>
        <w:rPr>
          <w:spacing w:val="1"/>
        </w:rPr>
        <w:t>(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-4"/>
        </w:rPr>
        <w:t>h</w:t>
      </w:r>
      <w:r>
        <w:t>)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>o</w:t>
      </w:r>
      <w:r>
        <w:rPr>
          <w:spacing w:val="-2"/>
        </w:rPr>
        <w:t>ss</w:t>
      </w:r>
      <w:r>
        <w:rPr>
          <w:spacing w:val="2"/>
        </w:rPr>
        <w:t>.</w:t>
      </w:r>
      <w:r>
        <w:t>,</w:t>
      </w:r>
      <w:r>
        <w:rPr>
          <w:spacing w:val="4"/>
        </w:rPr>
        <w:t xml:space="preserve"> </w:t>
      </w:r>
      <w:r>
        <w:rPr>
          <w:i/>
          <w:spacing w:val="-2"/>
        </w:rPr>
        <w:t>P</w:t>
      </w:r>
      <w:r>
        <w:rPr>
          <w:i/>
        </w:rPr>
        <w:t>ic</w:t>
      </w:r>
      <w:r>
        <w:rPr>
          <w:i/>
          <w:spacing w:val="-1"/>
        </w:rPr>
        <w:t>e</w:t>
      </w:r>
      <w:r>
        <w:rPr>
          <w:i/>
        </w:rPr>
        <w:t>a ma</w:t>
      </w:r>
      <w:r>
        <w:rPr>
          <w:i/>
          <w:spacing w:val="-2"/>
        </w:rPr>
        <w:t>r</w:t>
      </w:r>
      <w:r>
        <w:rPr>
          <w:i/>
        </w:rPr>
        <w:t>iana</w:t>
      </w:r>
      <w:r>
        <w:rPr>
          <w:i/>
          <w:spacing w:val="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M</w:t>
      </w:r>
      <w:r>
        <w:rPr>
          <w:spacing w:val="-4"/>
        </w:rPr>
        <w:t>i</w:t>
      </w:r>
      <w:r>
        <w:t>l</w:t>
      </w:r>
      <w:r>
        <w:rPr>
          <w:spacing w:val="-7"/>
        </w:rPr>
        <w:t>l</w:t>
      </w:r>
      <w:r>
        <w:rPr>
          <w:spacing w:val="2"/>
        </w:rPr>
        <w:t>.</w:t>
      </w:r>
      <w:r>
        <w:rPr>
          <w:spacing w:val="1"/>
        </w:rPr>
        <w:t>)</w:t>
      </w:r>
      <w:r>
        <w:t>,</w:t>
      </w:r>
      <w:r>
        <w:rPr>
          <w:spacing w:val="7"/>
        </w:rPr>
        <w:t xml:space="preserve"> </w:t>
      </w:r>
      <w:r>
        <w:rPr>
          <w:i/>
          <w:spacing w:val="-2"/>
        </w:rPr>
        <w:t>P</w:t>
      </w:r>
      <w:r>
        <w:rPr>
          <w:i/>
        </w:rPr>
        <w:t>opulus bal</w:t>
      </w:r>
      <w:r>
        <w:rPr>
          <w:i/>
          <w:spacing w:val="-1"/>
        </w:rPr>
        <w:t>s</w:t>
      </w:r>
      <w:r>
        <w:rPr>
          <w:i/>
        </w:rPr>
        <w:t>ami</w:t>
      </w:r>
      <w:r>
        <w:rPr>
          <w:i/>
          <w:spacing w:val="4"/>
        </w:rPr>
        <w:t>f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 </w:t>
      </w:r>
      <w:r>
        <w:rPr>
          <w:spacing w:val="44"/>
        </w:rPr>
        <w:t xml:space="preserve"> </w:t>
      </w:r>
      <w:r>
        <w:rPr>
          <w:i/>
          <w:spacing w:val="-2"/>
        </w:rPr>
        <w:t>P</w:t>
      </w:r>
      <w:r>
        <w:rPr>
          <w:i/>
        </w:rPr>
        <w:t>opulus t</w:t>
      </w:r>
      <w:r>
        <w:rPr>
          <w:i/>
          <w:spacing w:val="-1"/>
        </w:rPr>
        <w:t>re</w:t>
      </w:r>
      <w:r>
        <w:rPr>
          <w:i/>
        </w:rPr>
        <w:t>muloides</w:t>
      </w:r>
      <w:r>
        <w:rPr>
          <w:i/>
          <w:spacing w:val="1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-4"/>
        </w:rPr>
        <w:t>x</w:t>
      </w:r>
      <w:r>
        <w:rPr>
          <w:spacing w:val="2"/>
        </w:rPr>
        <w:t>.</w:t>
      </w:r>
      <w:r>
        <w:t>,</w:t>
      </w:r>
      <w:r>
        <w:rPr>
          <w:spacing w:val="5"/>
        </w:rPr>
        <w:t xml:space="preserve"> </w:t>
      </w:r>
      <w:r>
        <w:rPr>
          <w:i/>
          <w:spacing w:val="-2"/>
        </w:rPr>
        <w:t>Pr</w:t>
      </w:r>
      <w:r>
        <w:rPr>
          <w:i/>
        </w:rPr>
        <w:t xml:space="preserve">unus </w:t>
      </w:r>
      <w:r>
        <w:rPr>
          <w:i/>
          <w:spacing w:val="-2"/>
        </w:rPr>
        <w:t>s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ot</w:t>
      </w:r>
      <w:r>
        <w:rPr>
          <w:i/>
          <w:spacing w:val="1"/>
        </w:rPr>
        <w:t>i</w:t>
      </w:r>
      <w:r>
        <w:rPr>
          <w:i/>
        </w:rPr>
        <w:t>na</w:t>
      </w:r>
      <w:r>
        <w:rPr>
          <w:i/>
          <w:spacing w:val="2"/>
        </w:rPr>
        <w:t xml:space="preserve"> </w:t>
      </w:r>
      <w:r>
        <w:rPr>
          <w:spacing w:val="2"/>
        </w:rPr>
        <w:t>E</w:t>
      </w:r>
      <w:r>
        <w:rPr>
          <w:spacing w:val="-4"/>
        </w:rPr>
        <w:t>h</w:t>
      </w:r>
      <w:r>
        <w:rPr>
          <w:spacing w:val="5"/>
        </w:rPr>
        <w:t>r</w:t>
      </w:r>
      <w:r>
        <w:rPr>
          <w:spacing w:val="-4"/>
        </w:rPr>
        <w:t>h</w:t>
      </w:r>
      <w:r>
        <w:rPr>
          <w:spacing w:val="2"/>
        </w:rPr>
        <w:t>.</w:t>
      </w:r>
      <w:r>
        <w:t xml:space="preserve">, </w:t>
      </w:r>
      <w:r>
        <w:rPr>
          <w:spacing w:val="15"/>
        </w:rPr>
        <w:t xml:space="preserve"> </w:t>
      </w:r>
      <w:r>
        <w:rPr>
          <w:i/>
          <w:spacing w:val="-1"/>
        </w:rPr>
        <w:t>Q</w:t>
      </w:r>
      <w:r>
        <w:rPr>
          <w:i/>
        </w:rPr>
        <w:t>u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  <w:spacing w:val="-1"/>
        </w:rPr>
        <w:t>c</w:t>
      </w:r>
      <w:r>
        <w:rPr>
          <w:i/>
        </w:rPr>
        <w:t>us alba</w:t>
      </w:r>
      <w:r>
        <w:rPr>
          <w:i/>
          <w:spacing w:val="7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spacing w:val="15"/>
        </w:rPr>
        <w:t xml:space="preserve"> </w:t>
      </w:r>
      <w:r>
        <w:rPr>
          <w:i/>
        </w:rPr>
        <w:t>Qu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  <w:spacing w:val="-1"/>
        </w:rPr>
        <w:t>c</w:t>
      </w:r>
      <w:r>
        <w:rPr>
          <w:i/>
        </w:rPr>
        <w:t xml:space="preserve">us </w:t>
      </w:r>
      <w:r>
        <w:rPr>
          <w:i/>
          <w:spacing w:val="-2"/>
        </w:rPr>
        <w:t>r</w:t>
      </w:r>
      <w:r>
        <w:rPr>
          <w:i/>
        </w:rPr>
        <w:t>u</w:t>
      </w:r>
      <w:r>
        <w:rPr>
          <w:i/>
          <w:spacing w:val="4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spacing w:val="15"/>
        </w:rPr>
        <w:t xml:space="preserve"> </w:t>
      </w:r>
      <w:r>
        <w:rPr>
          <w:i/>
          <w:spacing w:val="2"/>
        </w:rPr>
        <w:t>R</w:t>
      </w:r>
      <w:r>
        <w:rPr>
          <w:i/>
        </w:rPr>
        <w:t>hus hi</w:t>
      </w:r>
      <w:r>
        <w:rPr>
          <w:i/>
          <w:spacing w:val="-1"/>
        </w:rPr>
        <w:t>r</w:t>
      </w:r>
      <w:r>
        <w:rPr>
          <w:i/>
        </w:rPr>
        <w:t>ta</w:t>
      </w:r>
      <w:r>
        <w:rPr>
          <w:i/>
          <w:spacing w:val="3"/>
        </w:rPr>
        <w:t xml:space="preserve"> </w:t>
      </w:r>
      <w:r>
        <w:rPr>
          <w:spacing w:val="-7"/>
        </w:rPr>
        <w:t>f</w:t>
      </w:r>
      <w:r>
        <w:t>.</w:t>
      </w:r>
      <w:r>
        <w:rPr>
          <w:spacing w:val="5"/>
        </w:rPr>
        <w:t xml:space="preserve"> </w:t>
      </w:r>
      <w:r>
        <w:rPr>
          <w:i/>
        </w:rPr>
        <w:t xml:space="preserve">typhina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2"/>
        </w:rPr>
        <w:t>.</w:t>
      </w:r>
      <w:r>
        <w:rPr>
          <w:spacing w:val="1"/>
        </w:rPr>
        <w:t>)</w:t>
      </w:r>
      <w:r>
        <w:t xml:space="preserve">,  </w:t>
      </w:r>
      <w:r>
        <w:rPr>
          <w:spacing w:val="13"/>
        </w:rPr>
        <w:t xml:space="preserve"> </w:t>
      </w:r>
      <w:r>
        <w:rPr>
          <w:i/>
        </w:rPr>
        <w:t>Sa</w:t>
      </w:r>
      <w:r>
        <w:rPr>
          <w:i/>
          <w:spacing w:val="-2"/>
        </w:rPr>
        <w:t>ss</w:t>
      </w:r>
      <w:r>
        <w:rPr>
          <w:i/>
        </w:rPr>
        <w:t>a</w:t>
      </w:r>
      <w:r>
        <w:rPr>
          <w:i/>
          <w:spacing w:val="4"/>
        </w:rPr>
        <w:t>f</w:t>
      </w:r>
      <w:r>
        <w:rPr>
          <w:i/>
          <w:spacing w:val="-2"/>
        </w:rPr>
        <w:t>r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alb</w:t>
      </w:r>
      <w:r>
        <w:rPr>
          <w:i/>
          <w:spacing w:val="1"/>
        </w:rPr>
        <w:t>i</w:t>
      </w:r>
      <w:r>
        <w:rPr>
          <w:i/>
        </w:rPr>
        <w:t xml:space="preserve">dum </w:t>
      </w:r>
      <w:r>
        <w:rPr>
          <w:spacing w:val="1"/>
        </w:rPr>
        <w:t>(</w:t>
      </w:r>
      <w:r>
        <w:t>N</w:t>
      </w:r>
      <w:r>
        <w:rPr>
          <w:spacing w:val="-4"/>
        </w:rPr>
        <w:t>u</w:t>
      </w:r>
      <w:r>
        <w:t>t</w:t>
      </w:r>
      <w:r>
        <w:rPr>
          <w:spacing w:val="-3"/>
        </w:rPr>
        <w:t>t</w:t>
      </w:r>
      <w:r>
        <w:rPr>
          <w:spacing w:val="2"/>
        </w:rPr>
        <w:t>.</w:t>
      </w:r>
      <w:r>
        <w:t>) N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2"/>
        </w:rPr>
        <w:t>.</w:t>
      </w:r>
      <w:r>
        <w:t xml:space="preserve">, </w:t>
      </w:r>
      <w:r>
        <w:rPr>
          <w:i/>
        </w:rPr>
        <w:t>Smilacina</w:t>
      </w:r>
      <w:r>
        <w:rPr>
          <w:i/>
          <w:spacing w:val="4"/>
        </w:rPr>
        <w:t xml:space="preserve"> 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1"/>
        </w:rPr>
        <w:t>ce</w:t>
      </w:r>
      <w:r>
        <w:rPr>
          <w:i/>
        </w:rPr>
        <w:t>mo</w:t>
      </w:r>
      <w:r>
        <w:rPr>
          <w:i/>
          <w:spacing w:val="-2"/>
        </w:rPr>
        <w:t>s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2"/>
        </w:rPr>
        <w:t>.</w:t>
      </w:r>
      <w:r>
        <w:t>)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7"/>
        </w:rPr>
        <w:t>f</w:t>
      </w:r>
      <w:r>
        <w:rPr>
          <w:spacing w:val="2"/>
        </w:rPr>
        <w:t>.</w:t>
      </w:r>
      <w:r>
        <w:t xml:space="preserve">,   </w:t>
      </w:r>
      <w:r>
        <w:rPr>
          <w:i/>
        </w:rPr>
        <w:t>S</w:t>
      </w:r>
      <w:r>
        <w:rPr>
          <w:i/>
          <w:spacing w:val="-4"/>
        </w:rPr>
        <w:t>o</w:t>
      </w:r>
      <w:r>
        <w:rPr>
          <w:i/>
        </w:rPr>
        <w:t>l</w:t>
      </w:r>
      <w:r>
        <w:rPr>
          <w:i/>
          <w:spacing w:val="1"/>
        </w:rPr>
        <w:t>i</w:t>
      </w:r>
      <w:r>
        <w:rPr>
          <w:i/>
        </w:rPr>
        <w:t>dago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an</w:t>
      </w:r>
      <w:r>
        <w:rPr>
          <w:i/>
          <w:spacing w:val="-4"/>
        </w:rPr>
        <w:t>a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</w:rPr>
        <w:t>is</w:t>
      </w:r>
      <w:r>
        <w:rPr>
          <w:i/>
          <w:spacing w:val="3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.</w:t>
      </w:r>
      <w:r>
        <w:t xml:space="preserve">, </w:t>
      </w:r>
      <w:r>
        <w:rPr>
          <w:i/>
        </w:rPr>
        <w:t>So</w:t>
      </w:r>
      <w:r>
        <w:rPr>
          <w:i/>
          <w:spacing w:val="-2"/>
        </w:rPr>
        <w:t>r</w:t>
      </w:r>
      <w:r>
        <w:rPr>
          <w:i/>
        </w:rPr>
        <w:t xml:space="preserve">bus </w:t>
      </w:r>
      <w:r>
        <w:rPr>
          <w:i/>
          <w:spacing w:val="2"/>
        </w:rPr>
        <w:t>A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icana</w:t>
      </w:r>
      <w:r>
        <w:rPr>
          <w:i/>
          <w:spacing w:val="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4"/>
        </w:rPr>
        <w:t>h</w:t>
      </w:r>
      <w:r>
        <w:t>,</w:t>
      </w:r>
      <w:r>
        <w:rPr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1"/>
        </w:rPr>
        <w:t>x</w:t>
      </w:r>
      <w:r>
        <w:rPr>
          <w:i/>
        </w:rPr>
        <w:t>a</w:t>
      </w:r>
      <w:r>
        <w:rPr>
          <w:i/>
          <w:spacing w:val="-1"/>
        </w:rPr>
        <w:t>c</w:t>
      </w:r>
      <w:r>
        <w:rPr>
          <w:i/>
        </w:rPr>
        <w:t>um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4"/>
        </w:rPr>
        <w:t>ff</w:t>
      </w:r>
      <w:r>
        <w:rPr>
          <w:i/>
        </w:rPr>
        <w:t xml:space="preserve">icinale </w:t>
      </w:r>
      <w:r>
        <w:rPr>
          <w:spacing w:val="-5"/>
        </w:rPr>
        <w:t>W</w:t>
      </w:r>
      <w:r>
        <w:rPr>
          <w:spacing w:val="3"/>
        </w:rPr>
        <w:t>e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.</w:t>
      </w:r>
      <w:r>
        <w:t xml:space="preserve">, 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1"/>
        </w:rPr>
        <w:t>x</w:t>
      </w:r>
      <w:r>
        <w:rPr>
          <w:i/>
        </w:rPr>
        <w:t>us</w:t>
      </w:r>
      <w:r>
        <w:rPr>
          <w:i/>
          <w:spacing w:val="3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anad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</w:rPr>
        <w:t>is</w:t>
      </w:r>
      <w:r>
        <w:rPr>
          <w:i/>
          <w:spacing w:val="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2"/>
        </w:rPr>
        <w:t>.</w:t>
      </w:r>
      <w:r>
        <w:t>,</w:t>
      </w:r>
      <w:r>
        <w:rPr>
          <w:spacing w:val="8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huja</w:t>
      </w:r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cc</w:t>
      </w:r>
      <w:r>
        <w:rPr>
          <w:i/>
        </w:rPr>
        <w:t>idental</w:t>
      </w:r>
      <w:r>
        <w:rPr>
          <w:i/>
          <w:spacing w:val="1"/>
        </w:rPr>
        <w:t>i</w:t>
      </w:r>
      <w:r>
        <w:rPr>
          <w:i/>
        </w:rPr>
        <w:t xml:space="preserve">s </w:t>
      </w:r>
      <w:r>
        <w:rPr>
          <w:spacing w:val="-2"/>
        </w:rPr>
        <w:t>L</w:t>
      </w:r>
      <w:r>
        <w:rPr>
          <w:spacing w:val="2"/>
        </w:rPr>
        <w:t>.</w:t>
      </w:r>
      <w:r>
        <w:t>,</w:t>
      </w:r>
      <w:r>
        <w:rPr>
          <w:spacing w:val="8"/>
        </w:rPr>
        <w:t xml:space="preserve"> </w:t>
      </w:r>
      <w:r>
        <w:rPr>
          <w:i/>
          <w:spacing w:val="1"/>
        </w:rPr>
        <w:t>T</w:t>
      </w:r>
      <w:r>
        <w:rPr>
          <w:i/>
          <w:spacing w:val="-2"/>
        </w:rPr>
        <w:t>s</w:t>
      </w:r>
      <w:r>
        <w:rPr>
          <w:i/>
        </w:rPr>
        <w:t xml:space="preserve">uga </w:t>
      </w:r>
      <w:r>
        <w:rPr>
          <w:i/>
          <w:spacing w:val="-1"/>
        </w:rPr>
        <w:t>c</w:t>
      </w:r>
      <w:r>
        <w:rPr>
          <w:i/>
        </w:rPr>
        <w:t>anad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2"/>
        </w:rPr>
        <w:t>.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rPr>
          <w:i/>
          <w:spacing w:val="-2"/>
        </w:rPr>
        <w:t>V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b</w:t>
      </w:r>
      <w:r>
        <w:rPr>
          <w:i/>
          <w:spacing w:val="4"/>
        </w:rPr>
        <w:t>a</w:t>
      </w:r>
      <w:r>
        <w:rPr>
          <w:i/>
          <w:spacing w:val="-2"/>
        </w:rPr>
        <w:t>s</w:t>
      </w:r>
      <w:r>
        <w:rPr>
          <w:i/>
          <w:spacing w:val="-1"/>
        </w:rPr>
        <w:t>c</w:t>
      </w:r>
      <w:r>
        <w:rPr>
          <w:i/>
        </w:rPr>
        <w:t>um</w:t>
      </w:r>
      <w:r>
        <w:rPr>
          <w:i/>
          <w:spacing w:val="1"/>
        </w:rPr>
        <w:t xml:space="preserve"> </w:t>
      </w:r>
      <w:r>
        <w:rPr>
          <w:i/>
        </w:rPr>
        <w:t>thap</w:t>
      </w:r>
      <w:r>
        <w:rPr>
          <w:i/>
          <w:spacing w:val="-1"/>
        </w:rPr>
        <w:t>s</w:t>
      </w:r>
      <w:r>
        <w:rPr>
          <w:i/>
        </w:rPr>
        <w:t>us</w:t>
      </w:r>
      <w:r>
        <w:rPr>
          <w:i/>
          <w:spacing w:val="5"/>
        </w:rPr>
        <w:t xml:space="preserve"> </w:t>
      </w:r>
      <w:r>
        <w:t xml:space="preserve">L </w:t>
      </w:r>
      <w:r>
        <w:rPr>
          <w:spacing w:val="1"/>
        </w:rPr>
        <w:t>[</w:t>
      </w:r>
      <w:r>
        <w:t>23</w:t>
      </w:r>
      <w:r>
        <w:rPr>
          <w:spacing w:val="2"/>
        </w:rPr>
        <w:t>,</w:t>
      </w:r>
      <w:r>
        <w:t>24</w:t>
      </w:r>
      <w:r>
        <w:rPr>
          <w:spacing w:val="-3"/>
        </w:rPr>
        <w:t>]</w:t>
      </w:r>
      <w:r>
        <w:t>.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right="81" w:firstLine="284"/>
        <w:jc w:val="both"/>
        <w:sectPr w:rsidR="008A59D9">
          <w:pgSz w:w="12240" w:h="15840"/>
          <w:pgMar w:top="620" w:right="1080" w:bottom="280" w:left="1040" w:header="720" w:footer="720" w:gutter="0"/>
          <w:cols w:num="2" w:space="720" w:equalWidth="0">
            <w:col w:w="4965" w:space="225"/>
            <w:col w:w="4930"/>
          </w:cols>
        </w:sectPr>
      </w:pPr>
      <w:r>
        <w:rPr>
          <w:spacing w:val="1"/>
        </w:rPr>
        <w:t>S</w:t>
      </w:r>
      <w:r>
        <w:rPr>
          <w:spacing w:val="4"/>
        </w:rPr>
        <w:t>t</w:t>
      </w:r>
      <w:r>
        <w:t>udy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R</w:t>
      </w:r>
      <w:r>
        <w:t>h</w:t>
      </w:r>
      <w:r>
        <w:rPr>
          <w:spacing w:val="-4"/>
        </w:rPr>
        <w:t>i</w:t>
      </w:r>
      <w:r>
        <w:rPr>
          <w:spacing w:val="-1"/>
        </w:rPr>
        <w:t>z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6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alam</w:t>
      </w:r>
      <w:r>
        <w:rPr>
          <w:i/>
          <w:spacing w:val="4"/>
        </w:rPr>
        <w:t>u</w:t>
      </w:r>
      <w:r>
        <w:rPr>
          <w:i/>
        </w:rPr>
        <w:t>s</w:t>
      </w:r>
      <w:r>
        <w:rPr>
          <w:i/>
          <w:spacing w:val="1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10"/>
        </w:rPr>
        <w:t xml:space="preserve"> </w:t>
      </w:r>
      <w:r>
        <w:rPr>
          <w:spacing w:val="-8"/>
        </w:rPr>
        <w:t>i</w:t>
      </w:r>
      <w:r>
        <w:t xml:space="preserve">s </w:t>
      </w:r>
      <w:r>
        <w:rPr>
          <w:spacing w:val="3"/>
        </w:rPr>
        <w:t>w</w:t>
      </w:r>
      <w:r>
        <w:rPr>
          <w:spacing w:val="-8"/>
        </w:rPr>
        <w:t>i</w:t>
      </w:r>
      <w:r>
        <w:t>d</w:t>
      </w:r>
      <w:r>
        <w:rPr>
          <w:spacing w:val="3"/>
        </w:rPr>
        <w:t>e</w:t>
      </w:r>
      <w:r>
        <w:t>ly</w:t>
      </w:r>
      <w:r>
        <w:rPr>
          <w:spacing w:val="4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p</w:t>
      </w:r>
      <w:r>
        <w:t xml:space="preserve">y </w:t>
      </w:r>
      <w:r>
        <w:rPr>
          <w:spacing w:val="8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t</w:t>
      </w:r>
      <w:r>
        <w:rPr>
          <w:spacing w:val="1"/>
        </w:rPr>
        <w:t>r</w:t>
      </w:r>
      <w:r>
        <w:rPr>
          <w:spacing w:val="-1"/>
        </w:rPr>
        <w:t>a</w:t>
      </w:r>
      <w: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8"/>
        </w:rPr>
        <w:t>o</w:t>
      </w:r>
      <w:r>
        <w:rPr>
          <w:spacing w:val="-8"/>
        </w:rPr>
        <w:t>l</w:t>
      </w:r>
      <w:r>
        <w:t xml:space="preserve">k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ne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c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[</w:t>
      </w:r>
      <w:r>
        <w:t>25]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il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k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Ba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 xml:space="preserve">, </w:t>
      </w:r>
      <w:r>
        <w:rPr>
          <w:spacing w:val="1"/>
        </w:rPr>
        <w:t>I</w:t>
      </w:r>
      <w:r>
        <w:rPr>
          <w:spacing w:val="-4"/>
        </w:rPr>
        <w:t>n</w:t>
      </w:r>
      <w:r>
        <w:t>d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t xml:space="preserve">a </w:t>
      </w:r>
      <w:r>
        <w:rPr>
          <w:spacing w:val="4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t xml:space="preserve">e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4"/>
        </w:rPr>
        <w:t>H</w:t>
      </w:r>
      <w:r>
        <w:rPr>
          <w:spacing w:val="4"/>
        </w:rPr>
        <w:t>ow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a</w:t>
      </w:r>
      <w:r>
        <w:t>n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 xml:space="preserve">c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t xml:space="preserve">s </w:t>
      </w:r>
      <w:r>
        <w:rPr>
          <w:spacing w:val="4"/>
        </w:rPr>
        <w:t>o</w:t>
      </w:r>
      <w:r>
        <w:t xml:space="preserve">f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5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u</w:t>
      </w:r>
      <w:r>
        <w:rPr>
          <w:spacing w:val="-4"/>
        </w:rPr>
        <w:t>l</w:t>
      </w:r>
      <w:r>
        <w:t>ly</w:t>
      </w:r>
      <w:r>
        <w:rPr>
          <w:spacing w:val="2"/>
        </w:rPr>
        <w:t xml:space="preserve"> s</w:t>
      </w:r>
      <w:r>
        <w:rPr>
          <w:spacing w:val="4"/>
        </w:rPr>
        <w:t>t</w:t>
      </w:r>
      <w:r>
        <w:t>ud</w:t>
      </w:r>
      <w:r>
        <w:rPr>
          <w:spacing w:val="-8"/>
        </w:rPr>
        <w:t>i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4"/>
        </w:rPr>
        <w:t>t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-11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8"/>
        </w:rPr>
        <w:t>o</w:t>
      </w:r>
      <w:r>
        <w:rPr>
          <w:spacing w:val="-4"/>
        </w:rPr>
        <w:t>li</w:t>
      </w:r>
      <w:r>
        <w:rPr>
          <w:spacing w:val="4"/>
        </w:rPr>
        <w:t>p</w:t>
      </w:r>
      <w:r>
        <w:rPr>
          <w:spacing w:val="-4"/>
        </w:rPr>
        <w:t>i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-11"/>
        </w:rPr>
        <w:t xml:space="preserve">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18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26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-12"/>
        </w:rPr>
        <w:t xml:space="preserve"> </w:t>
      </w:r>
      <w:commentRangeStart w:id="38"/>
      <w:r>
        <w:rPr>
          <w:i/>
          <w:spacing w:val="-1"/>
        </w:rPr>
        <w:t>C</w:t>
      </w:r>
      <w:r>
        <w:rPr>
          <w:i/>
        </w:rPr>
        <w:t>alam</w:t>
      </w:r>
      <w:r>
        <w:rPr>
          <w:i/>
          <w:spacing w:val="4"/>
        </w:rPr>
        <w:t>u</w:t>
      </w:r>
      <w:r>
        <w:rPr>
          <w:i/>
        </w:rPr>
        <w:t>s</w:t>
      </w:r>
      <w:r>
        <w:rPr>
          <w:i/>
          <w:spacing w:val="-7"/>
        </w:rPr>
        <w:t xml:space="preserve"> </w:t>
      </w:r>
      <w:commentRangeEnd w:id="38"/>
      <w:r w:rsidR="003870EE">
        <w:rPr>
          <w:rStyle w:val="CommentReference"/>
        </w:rPr>
        <w:commentReference w:id="38"/>
      </w:r>
      <w:r>
        <w:rPr>
          <w:spacing w:val="-2"/>
        </w:rPr>
        <w:t>L</w:t>
      </w:r>
      <w:r>
        <w:t>.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t xml:space="preserve">s </w:t>
      </w:r>
      <w:r>
        <w:rPr>
          <w:spacing w:val="-4"/>
        </w:rPr>
        <w:t>h</w:t>
      </w:r>
      <w:r>
        <w:rPr>
          <w:spacing w:val="3"/>
        </w:rPr>
        <w:t>a</w:t>
      </w:r>
      <w:r>
        <w:t xml:space="preserve">s </w:t>
      </w:r>
      <w:r>
        <w:rPr>
          <w:spacing w:val="-4"/>
        </w:rPr>
        <w:t>b</w:t>
      </w:r>
      <w:r>
        <w:rPr>
          <w:spacing w:val="3"/>
        </w:rPr>
        <w:t>ee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b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[</w:t>
      </w:r>
      <w:r>
        <w:t>26</w:t>
      </w:r>
      <w:r>
        <w:rPr>
          <w:spacing w:val="1"/>
        </w:rPr>
        <w:t>]</w:t>
      </w:r>
      <w:r>
        <w:t>.</w:t>
      </w:r>
    </w:p>
    <w:commentRangeEnd w:id="36"/>
    <w:p w:rsidR="008A59D9" w:rsidRDefault="00CA73C6">
      <w:pPr>
        <w:spacing w:before="65"/>
        <w:ind w:left="100"/>
      </w:pPr>
      <w:r>
        <w:rPr>
          <w:rStyle w:val="CommentReference"/>
        </w:rPr>
        <w:lastRenderedPageBreak/>
        <w:commentReference w:id="36"/>
      </w:r>
      <w:commentRangeEnd w:id="37"/>
      <w:r>
        <w:rPr>
          <w:rStyle w:val="CommentReference"/>
        </w:rPr>
        <w:commentReference w:id="37"/>
      </w:r>
      <w:r w:rsidR="0072147E">
        <w:rPr>
          <w:b/>
        </w:rPr>
        <w:t>3.</w:t>
      </w:r>
      <w:r w:rsidR="0072147E">
        <w:rPr>
          <w:b/>
          <w:spacing w:val="4"/>
        </w:rPr>
        <w:t xml:space="preserve"> </w:t>
      </w:r>
      <w:r w:rsidR="0072147E">
        <w:rPr>
          <w:b/>
          <w:i/>
          <w:spacing w:val="-1"/>
        </w:rPr>
        <w:t>Ac</w:t>
      </w:r>
      <w:r w:rsidR="0072147E">
        <w:rPr>
          <w:b/>
          <w:i/>
        </w:rPr>
        <w:t>o</w:t>
      </w:r>
      <w:r w:rsidR="0072147E">
        <w:rPr>
          <w:b/>
          <w:i/>
          <w:spacing w:val="-2"/>
        </w:rPr>
        <w:t>r</w:t>
      </w:r>
      <w:r w:rsidR="0072147E">
        <w:rPr>
          <w:b/>
          <w:i/>
          <w:spacing w:val="1"/>
        </w:rPr>
        <w:t>u</w:t>
      </w:r>
      <w:r w:rsidR="0072147E">
        <w:rPr>
          <w:b/>
          <w:i/>
        </w:rPr>
        <w:t xml:space="preserve">s </w:t>
      </w:r>
      <w:r w:rsidR="0072147E">
        <w:rPr>
          <w:b/>
          <w:i/>
          <w:spacing w:val="-1"/>
        </w:rPr>
        <w:t>c</w:t>
      </w:r>
      <w:r w:rsidR="0072147E">
        <w:rPr>
          <w:b/>
          <w:i/>
        </w:rPr>
        <w:t>ala</w:t>
      </w:r>
      <w:r w:rsidR="0072147E">
        <w:rPr>
          <w:b/>
          <w:i/>
          <w:spacing w:val="5"/>
        </w:rPr>
        <w:t>m</w:t>
      </w:r>
      <w:r w:rsidR="0072147E">
        <w:rPr>
          <w:b/>
          <w:i/>
          <w:spacing w:val="1"/>
        </w:rPr>
        <w:t>u</w:t>
      </w:r>
      <w:r w:rsidR="0072147E">
        <w:rPr>
          <w:b/>
          <w:i/>
        </w:rPr>
        <w:t>s</w:t>
      </w:r>
      <w:r w:rsidR="0072147E">
        <w:rPr>
          <w:b/>
          <w:i/>
          <w:spacing w:val="2"/>
        </w:rPr>
        <w:t xml:space="preserve"> </w:t>
      </w:r>
      <w:r w:rsidR="0072147E">
        <w:rPr>
          <w:b/>
        </w:rPr>
        <w:t>L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-34" w:firstLine="284"/>
        <w:jc w:val="both"/>
      </w:pP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3"/>
        </w:rPr>
        <w:t xml:space="preserve"> </w:t>
      </w:r>
      <w:commentRangeStart w:id="39"/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4"/>
        </w:rPr>
        <w:t xml:space="preserve"> </w:t>
      </w:r>
      <w:r>
        <w:t>L</w:t>
      </w:r>
      <w:r>
        <w:rPr>
          <w:spacing w:val="3"/>
        </w:rPr>
        <w:t xml:space="preserve"> </w:t>
      </w:r>
      <w:r>
        <w:rPr>
          <w:spacing w:val="5"/>
        </w:rPr>
        <w:t>(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)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>o</w:t>
      </w:r>
      <w:r>
        <w:rPr>
          <w:spacing w:val="9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6"/>
        </w:rPr>
        <w:t>o</w:t>
      </w:r>
      <w:r>
        <w:t xml:space="preserve">wn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‘</w:t>
      </w:r>
      <w:r>
        <w:rPr>
          <w:spacing w:val="3"/>
        </w:rPr>
        <w:t>V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4"/>
        </w:rPr>
        <w:t>h</w:t>
      </w:r>
      <w:r>
        <w:t>a</w:t>
      </w:r>
      <w:r>
        <w:rPr>
          <w:spacing w:val="4"/>
        </w:rPr>
        <w:t xml:space="preserve"> 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w</w:t>
      </w:r>
      <w:r>
        <w:rPr>
          <w:spacing w:val="-1"/>
        </w:rPr>
        <w:t>ee</w:t>
      </w:r>
      <w:r>
        <w:t xml:space="preserve">t 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1"/>
        </w:rPr>
        <w:t>a</w:t>
      </w:r>
      <w:r>
        <w:t>g</w:t>
      </w:r>
      <w:r>
        <w:rPr>
          <w:spacing w:val="-3"/>
        </w:rPr>
        <w:t>’</w:t>
      </w:r>
      <w:r>
        <w:t>,</w:t>
      </w:r>
      <w:r>
        <w:rPr>
          <w:spacing w:val="-4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b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>y</w:t>
      </w:r>
      <w:r>
        <w:t>u</w:t>
      </w:r>
      <w:r>
        <w:rPr>
          <w:spacing w:val="1"/>
        </w:rPr>
        <w:t>r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 xml:space="preserve">ne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d</w:t>
      </w:r>
      <w:r>
        <w:rPr>
          <w:spacing w:val="-4"/>
        </w:rPr>
        <w:t>i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o</w:t>
      </w:r>
      <w:r>
        <w:t>us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 xml:space="preserve">100 </w:t>
      </w:r>
      <w:r>
        <w:rPr>
          <w:spacing w:val="-4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2"/>
        </w:rPr>
        <w:t>s</w:t>
      </w:r>
      <w:r>
        <w:t>.</w:t>
      </w:r>
      <w:r>
        <w:rPr>
          <w:spacing w:val="10"/>
        </w:rPr>
        <w:t xml:space="preserve"> </w:t>
      </w:r>
      <w:r>
        <w:t xml:space="preserve">AC </w:t>
      </w:r>
      <w:r>
        <w:rPr>
          <w:spacing w:val="1"/>
        </w:rPr>
        <w:t>r</w:t>
      </w:r>
      <w:r>
        <w:t>h</w:t>
      </w:r>
      <w:r>
        <w:rPr>
          <w:spacing w:val="-4"/>
        </w:rPr>
        <w:t>i</w:t>
      </w:r>
      <w:r>
        <w:rPr>
          <w:spacing w:val="-1"/>
        </w:rPr>
        <w:t>z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 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in</w:t>
      </w:r>
      <w:r>
        <w:rPr>
          <w:spacing w:val="4"/>
        </w:rPr>
        <w:t>g</w:t>
      </w:r>
      <w:r>
        <w:rPr>
          <w:spacing w:val="-4"/>
        </w:rPr>
        <w:t>l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5"/>
        </w:rPr>
        <w:t>r</w:t>
      </w:r>
      <w:r>
        <w:t>ug</w:t>
      </w:r>
      <w:r>
        <w:rPr>
          <w:spacing w:val="4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t </w:t>
      </w:r>
      <w:r>
        <w:rPr>
          <w:spacing w:val="4"/>
        </w:rPr>
        <w:t>o</w:t>
      </w:r>
      <w:r>
        <w:t xml:space="preserve">f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r</w:t>
      </w:r>
      <w:r>
        <w:t>ug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t>n A</w:t>
      </w:r>
      <w:r>
        <w:rPr>
          <w:spacing w:val="-4"/>
        </w:rPr>
        <w:t>y</w:t>
      </w:r>
      <w:r>
        <w:t>u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ne</w:t>
      </w:r>
      <w:r>
        <w:rPr>
          <w:spacing w:val="-3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4"/>
        </w:rPr>
        <w:t>o</w:t>
      </w:r>
      <w:r>
        <w:t>n</w:t>
      </w:r>
      <w:r>
        <w:rPr>
          <w:spacing w:val="-1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-2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4"/>
        </w:rPr>
        <w:t>m</w:t>
      </w:r>
      <w:r>
        <w:t>n</w:t>
      </w:r>
      <w:r>
        <w:rPr>
          <w:spacing w:val="-4"/>
        </w:rPr>
        <w:t>i</w:t>
      </w:r>
      <w:r>
        <w:rPr>
          <w:spacing w:val="-1"/>
        </w:rPr>
        <w:t>a</w:t>
      </w:r>
      <w:r>
        <w:t>, h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p</w:t>
      </w:r>
      <w:r>
        <w:rPr>
          <w:spacing w:val="-4"/>
        </w:rPr>
        <w:t>il</w:t>
      </w:r>
      <w:r>
        <w:rPr>
          <w:spacing w:val="-1"/>
        </w:rPr>
        <w:t>e</w:t>
      </w:r>
      <w:r>
        <w:t>p</w:t>
      </w:r>
      <w:r>
        <w:rPr>
          <w:spacing w:val="2"/>
        </w:rPr>
        <w:t>s</w:t>
      </w:r>
      <w:r>
        <w:t>y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2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5"/>
        </w:rPr>
        <w:t>r</w:t>
      </w:r>
      <w:r>
        <w:t xml:space="preserve">y </w:t>
      </w:r>
      <w:r>
        <w:rPr>
          <w:spacing w:val="1"/>
        </w:rPr>
        <w:t>[</w:t>
      </w:r>
      <w:r>
        <w:t>2</w:t>
      </w:r>
      <w:r>
        <w:rPr>
          <w:spacing w:val="5"/>
        </w:rPr>
        <w:t>7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2</w:t>
      </w:r>
      <w:r>
        <w:t>8,</w:t>
      </w:r>
      <w:r>
        <w:rPr>
          <w:spacing w:val="6"/>
        </w:rPr>
        <w:t xml:space="preserve"> </w:t>
      </w:r>
      <w:r>
        <w:t>2</w:t>
      </w:r>
      <w:r>
        <w:rPr>
          <w:spacing w:val="-4"/>
        </w:rPr>
        <w:t>9</w:t>
      </w:r>
      <w:r>
        <w:rPr>
          <w:spacing w:val="-3"/>
        </w:rPr>
        <w:t>]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 xml:space="preserve">o </w:t>
      </w:r>
      <w:commentRangeStart w:id="40"/>
      <w:r>
        <w:t>u</w:t>
      </w:r>
      <w:r>
        <w:rPr>
          <w:spacing w:val="-2"/>
        </w:rPr>
        <w:t>s</w:t>
      </w:r>
      <w:r>
        <w:t xml:space="preserve">e </w:t>
      </w:r>
      <w:r>
        <w:rPr>
          <w:spacing w:val="7"/>
        </w:rPr>
        <w:t xml:space="preserve"> </w:t>
      </w:r>
      <w:commentRangeEnd w:id="40"/>
      <w:r w:rsidR="00372EA9">
        <w:rPr>
          <w:rStyle w:val="CommentReference"/>
        </w:rPr>
        <w:commentReference w:id="40"/>
      </w:r>
      <w:r>
        <w:rPr>
          <w:spacing w:val="-4"/>
        </w:rPr>
        <w:t>i</w:t>
      </w:r>
      <w:r>
        <w:t xml:space="preserve">n 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t 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ug</w:t>
      </w:r>
      <w:r>
        <w:rPr>
          <w:spacing w:val="-4"/>
        </w:rPr>
        <w:t>h</w:t>
      </w:r>
      <w:r>
        <w:t xml:space="preserve">, 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, 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c</w:t>
      </w:r>
      <w:r>
        <w:t>h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-2"/>
        </w:rPr>
        <w:t>s</w:t>
      </w:r>
      <w:r>
        <w:t xml:space="preserve">,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2"/>
        </w:rPr>
        <w:t>f</w:t>
      </w:r>
      <w:r>
        <w:rPr>
          <w:spacing w:val="-4"/>
        </w:rPr>
        <w:t>l</w:t>
      </w:r>
      <w:r>
        <w:rPr>
          <w:spacing w:val="7"/>
        </w:rPr>
        <w:t>a</w:t>
      </w:r>
      <w:r>
        <w:rPr>
          <w:spacing w:val="-4"/>
        </w:rPr>
        <w:t>mm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3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t</w:t>
      </w:r>
      <w:r>
        <w:t>u</w:t>
      </w:r>
      <w:r>
        <w:rPr>
          <w:spacing w:val="-8"/>
        </w:rPr>
        <w:t>m</w:t>
      </w:r>
      <w:r>
        <w:rPr>
          <w:spacing w:val="4"/>
        </w:rPr>
        <w:t>or</w:t>
      </w:r>
      <w:r>
        <w:rPr>
          <w:spacing w:val="-2"/>
        </w:rPr>
        <w:t xml:space="preserve">s,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r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k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d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u</w:t>
      </w:r>
      <w:r>
        <w:rPr>
          <w:spacing w:val="-4"/>
        </w:rPr>
        <w:t>m</w:t>
      </w:r>
      <w:r>
        <w:t>b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5"/>
        </w:rP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 d</w:t>
      </w:r>
      <w:r>
        <w:rPr>
          <w:spacing w:val="-1"/>
        </w:rPr>
        <w:t>e</w:t>
      </w:r>
      <w:r>
        <w:t>bi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12"/>
        </w:rPr>
        <w:t>t</w:t>
      </w:r>
      <w:r>
        <w:t xml:space="preserve">y </w:t>
      </w:r>
      <w:r>
        <w:rPr>
          <w:spacing w:val="1"/>
        </w:rPr>
        <w:t>[</w:t>
      </w:r>
      <w:r>
        <w:t>30</w:t>
      </w:r>
      <w:r>
        <w:rPr>
          <w:spacing w:val="2"/>
        </w:rPr>
        <w:t>]</w:t>
      </w:r>
      <w:r>
        <w:t xml:space="preserve">, </w:t>
      </w:r>
      <w:r>
        <w:rPr>
          <w:spacing w:val="-6"/>
        </w:rPr>
        <w:t>s</w:t>
      </w:r>
      <w:r>
        <w:rPr>
          <w:spacing w:val="4"/>
        </w:rPr>
        <w:t>t</w:t>
      </w:r>
      <w:r>
        <w:rPr>
          <w:spacing w:val="-4"/>
        </w:rPr>
        <w:t>im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-1"/>
        </w:rPr>
        <w:t>c</w:t>
      </w:r>
      <w:r>
        <w:t xml:space="preserve">, </w:t>
      </w:r>
      <w:r>
        <w:rPr>
          <w:spacing w:val="-1"/>
        </w:rPr>
        <w:t>ca</w:t>
      </w:r>
      <w:r>
        <w:rPr>
          <w:spacing w:val="5"/>
        </w:rPr>
        <w:t>r</w:t>
      </w:r>
      <w:r>
        <w:t>m</w:t>
      </w:r>
      <w:r>
        <w:rPr>
          <w:spacing w:val="-3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4"/>
        </w:rPr>
        <w:t>iv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t>h</w:t>
      </w:r>
      <w:r>
        <w:rPr>
          <w:spacing w:val="-4"/>
        </w:rPr>
        <w:t>i</w:t>
      </w:r>
      <w:r>
        <w:rPr>
          <w:spacing w:val="-1"/>
        </w:rPr>
        <w:t>c</w:t>
      </w:r>
      <w:r>
        <w:t>,</w:t>
      </w:r>
      <w:commentRangeStart w:id="41"/>
      <w:r>
        <w:t xml:space="preserve"> </w:t>
      </w:r>
      <w:commentRangeEnd w:id="41"/>
      <w:r w:rsidR="00D97029">
        <w:rPr>
          <w:rStyle w:val="CommentReference"/>
        </w:rPr>
        <w:commentReference w:id="41"/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3"/>
        </w:rPr>
        <w:t>d</w:t>
      </w:r>
      <w:r>
        <w:rPr>
          <w:spacing w:val="4"/>
        </w:rPr>
        <w:t>ot</w:t>
      </w:r>
      <w:r>
        <w:rPr>
          <w:spacing w:val="-1"/>
        </w:rPr>
        <w:t>e</w:t>
      </w:r>
      <w:r>
        <w:t xml:space="preserve">s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spacing w:val="38"/>
        </w:rPr>
        <w:t xml:space="preserve"> </w:t>
      </w:r>
      <w:r>
        <w:t>p</w:t>
      </w:r>
      <w:r>
        <w:rPr>
          <w:spacing w:val="8"/>
        </w:rPr>
        <w:t>o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46"/>
        </w:rPr>
        <w:t xml:space="preserve"> </w:t>
      </w:r>
      <w:r>
        <w:rPr>
          <w:spacing w:val="1"/>
        </w:rPr>
        <w:t>[</w:t>
      </w:r>
      <w:r>
        <w:t>29</w:t>
      </w:r>
      <w:r>
        <w:rPr>
          <w:spacing w:val="1"/>
        </w:rPr>
        <w:t>]</w:t>
      </w:r>
      <w:r>
        <w:t xml:space="preserve">. 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44"/>
        </w:rPr>
        <w:t xml:space="preserve"> </w:t>
      </w:r>
      <w:commentRangeStart w:id="42"/>
      <w:r>
        <w:rPr>
          <w:spacing w:val="-1"/>
        </w:rPr>
        <w:t>c</w:t>
      </w:r>
      <w:r>
        <w:rPr>
          <w:spacing w:val="3"/>
        </w:rPr>
        <w:t>a</w:t>
      </w:r>
      <w:r>
        <w:t>n</w:t>
      </w:r>
      <w:r>
        <w:rPr>
          <w:spacing w:val="42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4"/>
        </w:rP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w</w:t>
      </w:r>
      <w:r>
        <w:rPr>
          <w:spacing w:val="-4"/>
        </w:rPr>
        <w:t>in</w:t>
      </w:r>
      <w:r>
        <w:t xml:space="preserve">g  </w:t>
      </w:r>
      <w:commentRangeEnd w:id="42"/>
      <w:r w:rsidR="00D97029">
        <w:rPr>
          <w:rStyle w:val="CommentReference"/>
        </w:rPr>
        <w:commentReference w:id="42"/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ca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7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4"/>
        </w:rPr>
        <w:t>m</w:t>
      </w:r>
      <w:r>
        <w:rPr>
          <w:spacing w:val="-8"/>
        </w:rPr>
        <w:t>m</w:t>
      </w:r>
      <w:r>
        <w:rPr>
          <w:spacing w:val="8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rPr>
          <w:spacing w:val="-3"/>
        </w:rPr>
        <w:t>r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 xml:space="preserve">d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H</w:t>
      </w:r>
      <w:r>
        <w:rPr>
          <w:spacing w:val="-4"/>
        </w:rPr>
        <w:t>im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2"/>
        </w:rPr>
        <w:t>s</w:t>
      </w:r>
      <w:r>
        <w:t xml:space="preserve">.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-3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J</w:t>
      </w:r>
      <w:r>
        <w:rPr>
          <w:spacing w:val="3"/>
        </w:rPr>
        <w:t>a</w:t>
      </w:r>
      <w:r>
        <w:rPr>
          <w:spacing w:val="-4"/>
        </w:rPr>
        <w:t>mm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7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4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e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8"/>
        </w:rPr>
        <w:t>i</w:t>
      </w:r>
      <w:r>
        <w:rPr>
          <w:spacing w:val="4"/>
        </w:rPr>
        <w:t>d</w:t>
      </w:r>
      <w:r>
        <w:t>;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ea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>e</w:t>
      </w:r>
      <w:r>
        <w:t>ll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8"/>
        </w:rPr>
        <w:t>t</w:t>
      </w:r>
      <w:r>
        <w:t xml:space="preserve">y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 xml:space="preserve">s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4"/>
        </w:rPr>
        <w:t>i</w:t>
      </w:r>
      <w:r>
        <w:t>d</w:t>
      </w:r>
      <w:r>
        <w:rPr>
          <w:spacing w:val="2"/>
        </w:rPr>
        <w:t xml:space="preserve"> [</w:t>
      </w:r>
      <w:r>
        <w:t>28,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>9</w:t>
      </w:r>
      <w:r>
        <w:rPr>
          <w:spacing w:val="2"/>
        </w:rPr>
        <w:t>,</w:t>
      </w:r>
      <w:r>
        <w:t>31</w:t>
      </w:r>
      <w:r>
        <w:rPr>
          <w:spacing w:val="-2"/>
        </w:rPr>
        <w:t>]</w:t>
      </w:r>
      <w:r>
        <w:t>.</w:t>
      </w:r>
    </w:p>
    <w:p w:rsidR="008A59D9" w:rsidRDefault="008A59D9">
      <w:pPr>
        <w:spacing w:before="2" w:line="100" w:lineRule="exact"/>
        <w:rPr>
          <w:sz w:val="11"/>
          <w:szCs w:val="11"/>
        </w:rPr>
      </w:pPr>
    </w:p>
    <w:p w:rsidR="008A59D9" w:rsidRDefault="0072147E">
      <w:pPr>
        <w:ind w:left="100"/>
      </w:pPr>
      <w:r>
        <w:rPr>
          <w:b/>
        </w:rPr>
        <w:t>3</w:t>
      </w:r>
      <w:r>
        <w:rPr>
          <w:b/>
          <w:spacing w:val="2"/>
        </w:rPr>
        <w:t>.</w:t>
      </w:r>
      <w:r>
        <w:rPr>
          <w:b/>
        </w:rPr>
        <w:t>1.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-1"/>
        </w:rPr>
        <w:t>X</w:t>
      </w:r>
      <w:r>
        <w:rPr>
          <w:b/>
        </w:rPr>
        <w:t>ON</w:t>
      </w:r>
      <w:r>
        <w:rPr>
          <w:b/>
          <w:spacing w:val="-4"/>
        </w:rPr>
        <w:t>O</w:t>
      </w:r>
      <w:r>
        <w:rPr>
          <w:b/>
          <w:spacing w:val="3"/>
        </w:rPr>
        <w:t>M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-1"/>
        </w:rPr>
        <w:t>A</w:t>
      </w:r>
      <w:r>
        <w:rPr>
          <w:b/>
        </w:rPr>
        <w:t>L C</w:t>
      </w:r>
      <w:r>
        <w:rPr>
          <w:b/>
          <w:spacing w:val="-2"/>
        </w:rPr>
        <w:t>L</w:t>
      </w:r>
      <w:r>
        <w:rPr>
          <w:b/>
        </w:rPr>
        <w:t>AS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-1"/>
        </w:rPr>
        <w:t>AT</w:t>
      </w:r>
      <w:r>
        <w:rPr>
          <w:b/>
          <w:spacing w:val="-2"/>
        </w:rPr>
        <w:t>I</w:t>
      </w:r>
      <w:r>
        <w:rPr>
          <w:b/>
        </w:rPr>
        <w:t>ON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29" w:lineRule="auto"/>
        <w:ind w:left="100" w:right="2068"/>
      </w:pPr>
      <w:r>
        <w:t>K</w:t>
      </w:r>
      <w:r>
        <w:rPr>
          <w:spacing w:val="-4"/>
        </w:rPr>
        <w:t>i</w:t>
      </w:r>
      <w:r>
        <w:t>ngd</w:t>
      </w:r>
      <w:r>
        <w:rPr>
          <w:spacing w:val="8"/>
        </w:rPr>
        <w:t>o</w:t>
      </w:r>
      <w:r>
        <w:t xml:space="preserve">m            </w:t>
      </w:r>
      <w:r>
        <w:rPr>
          <w:spacing w:val="3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t xml:space="preserve">e </w:t>
      </w:r>
      <w:r>
        <w:rPr>
          <w:spacing w:val="1"/>
        </w:rPr>
        <w:t>S</w:t>
      </w:r>
      <w:r>
        <w:t>u</w:t>
      </w:r>
      <w:r>
        <w:rPr>
          <w:spacing w:val="-4"/>
        </w:rPr>
        <w:t>b</w:t>
      </w:r>
      <w:r>
        <w:rPr>
          <w:spacing w:val="4"/>
        </w:rPr>
        <w:t>k</w:t>
      </w:r>
      <w:r>
        <w:rPr>
          <w:spacing w:val="-4"/>
        </w:rPr>
        <w:t>i</w:t>
      </w:r>
      <w:r>
        <w:t>ngd</w:t>
      </w:r>
      <w:r>
        <w:rPr>
          <w:spacing w:val="8"/>
        </w:rPr>
        <w:t>o</w:t>
      </w:r>
      <w:r>
        <w:t xml:space="preserve">m       </w:t>
      </w:r>
      <w:r>
        <w:rPr>
          <w:spacing w:val="14"/>
        </w:rPr>
        <w:t xml:space="preserve"> </w:t>
      </w:r>
      <w:r>
        <w:t>:</w:t>
      </w:r>
      <w:r>
        <w:rPr>
          <w:spacing w:val="2"/>
        </w:rPr>
        <w:t xml:space="preserve"> T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t>b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t xml:space="preserve">a </w:t>
      </w:r>
      <w:r>
        <w:rPr>
          <w:spacing w:val="1"/>
        </w:rPr>
        <w:t>S</w:t>
      </w:r>
      <w:r>
        <w:t>up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4"/>
        </w:rPr>
        <w:t>i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 xml:space="preserve">n     </w:t>
      </w:r>
      <w:r>
        <w:rPr>
          <w:spacing w:val="30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4"/>
        </w:rPr>
        <w:t>to</w:t>
      </w:r>
      <w:r>
        <w:t>ph</w:t>
      </w:r>
      <w:r>
        <w:rPr>
          <w:spacing w:val="-8"/>
        </w:rPr>
        <w:t>y</w:t>
      </w:r>
      <w:r>
        <w:rPr>
          <w:spacing w:val="4"/>
        </w:rPr>
        <w:t>t</w:t>
      </w:r>
      <w:r>
        <w:t xml:space="preserve">a </w:t>
      </w:r>
      <w:r>
        <w:rPr>
          <w:spacing w:val="3"/>
        </w:rPr>
        <w:t>D</w:t>
      </w:r>
      <w:r>
        <w:rPr>
          <w:spacing w:val="-4"/>
        </w:rPr>
        <w:t>i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 xml:space="preserve">n              </w:t>
      </w:r>
      <w:r>
        <w:rPr>
          <w:spacing w:val="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g</w:t>
      </w:r>
      <w:r>
        <w:rPr>
          <w:spacing w:val="-4"/>
        </w:rPr>
        <w:t>n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7"/>
        </w:rPr>
        <w:t>i</w:t>
      </w:r>
      <w:r>
        <w:rPr>
          <w:spacing w:val="4"/>
        </w:rPr>
        <w:t>op</w:t>
      </w:r>
      <w:r>
        <w:t>h</w:t>
      </w:r>
      <w:r>
        <w:rPr>
          <w:spacing w:val="-8"/>
        </w:rPr>
        <w:t>y</w:t>
      </w:r>
      <w:r>
        <w:rPr>
          <w:spacing w:val="4"/>
        </w:rPr>
        <w:t>t</w:t>
      </w:r>
      <w:r>
        <w:t xml:space="preserve">a </w:t>
      </w:r>
      <w:r>
        <w:rPr>
          <w:spacing w:val="2"/>
        </w:rPr>
        <w:t>C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2"/>
        </w:rPr>
        <w:t>s</w:t>
      </w:r>
      <w:r>
        <w:t xml:space="preserve">s                   </w:t>
      </w:r>
      <w:r>
        <w:rPr>
          <w:spacing w:val="11"/>
        </w:rPr>
        <w:t xml:space="preserve"> </w:t>
      </w:r>
      <w:r>
        <w:t>:</w:t>
      </w:r>
      <w:r>
        <w:rPr>
          <w:spacing w:val="2"/>
        </w:rPr>
        <w:t xml:space="preserve"> L</w:t>
      </w:r>
      <w:r>
        <w:rPr>
          <w:spacing w:val="-4"/>
        </w:rPr>
        <w:t>i</w:t>
      </w:r>
      <w:r>
        <w:t>l</w:t>
      </w:r>
      <w:r>
        <w:rPr>
          <w:spacing w:val="-7"/>
        </w:rPr>
        <w:t>i</w:t>
      </w:r>
      <w:r>
        <w:rPr>
          <w:spacing w:val="4"/>
        </w:rPr>
        <w:t>o</w:t>
      </w:r>
      <w:r>
        <w:t>p</w:t>
      </w:r>
      <w:r>
        <w:rPr>
          <w:spacing w:val="2"/>
        </w:rPr>
        <w:t>s</w:t>
      </w:r>
      <w:r>
        <w:rPr>
          <w:spacing w:val="-4"/>
        </w:rPr>
        <w:t>i</w:t>
      </w:r>
      <w:r>
        <w:t xml:space="preserve">da </w:t>
      </w:r>
      <w:r>
        <w:rPr>
          <w:spacing w:val="1"/>
        </w:rPr>
        <w:t>S</w:t>
      </w:r>
      <w:r>
        <w:t>u</w:t>
      </w:r>
      <w:r>
        <w:rPr>
          <w:spacing w:val="-4"/>
        </w:rPr>
        <w:t>b</w:t>
      </w:r>
      <w:r>
        <w:rPr>
          <w:spacing w:val="3"/>
        </w:rPr>
        <w:t>c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2"/>
        </w:rPr>
        <w:t>s</w:t>
      </w:r>
      <w:r>
        <w:t xml:space="preserve">s             </w:t>
      </w:r>
      <w:r>
        <w:rPr>
          <w:spacing w:val="4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e</w:t>
      </w:r>
    </w:p>
    <w:p w:rsidR="008A59D9" w:rsidRDefault="0072147E">
      <w:pPr>
        <w:spacing w:line="229" w:lineRule="auto"/>
        <w:ind w:left="100" w:right="2532"/>
      </w:pPr>
      <w: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 xml:space="preserve">r                  </w:t>
      </w:r>
      <w:r>
        <w:rPr>
          <w:spacing w:val="24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e</w:t>
      </w:r>
      <w:r>
        <w:t xml:space="preserve">s </w:t>
      </w:r>
      <w:r>
        <w:rPr>
          <w:spacing w:val="-3"/>
        </w:rPr>
        <w:t>F</w:t>
      </w:r>
      <w:r>
        <w:rPr>
          <w:spacing w:val="3"/>
        </w:rPr>
        <w:t>a</w:t>
      </w:r>
      <w:r>
        <w:t>m</w:t>
      </w:r>
      <w:r>
        <w:rPr>
          <w:spacing w:val="1"/>
        </w:rPr>
        <w:t>i</w:t>
      </w:r>
      <w:r>
        <w:t xml:space="preserve">ly                </w:t>
      </w:r>
      <w:r>
        <w:rPr>
          <w:spacing w:val="2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aca</w:t>
      </w:r>
      <w:r>
        <w:t>e G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u</w:t>
      </w:r>
      <w:r>
        <w:t xml:space="preserve">s                 </w:t>
      </w:r>
      <w:r>
        <w:rPr>
          <w:spacing w:val="3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us</w:t>
      </w:r>
    </w:p>
    <w:p w:rsidR="008A59D9" w:rsidRDefault="0072147E">
      <w:pPr>
        <w:spacing w:line="220" w:lineRule="exact"/>
        <w:ind w:left="100"/>
      </w:pP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3"/>
        </w:rPr>
        <w:t>e</w:t>
      </w:r>
      <w:r>
        <w:t xml:space="preserve">s               </w:t>
      </w:r>
      <w:r>
        <w:rPr>
          <w:spacing w:val="3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 xml:space="preserve">us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32]</w:t>
      </w:r>
    </w:p>
    <w:p w:rsidR="008A59D9" w:rsidRDefault="008A59D9">
      <w:pPr>
        <w:spacing w:before="18" w:line="200" w:lineRule="exact"/>
      </w:pPr>
    </w:p>
    <w:p w:rsidR="008A59D9" w:rsidRDefault="00C64D70">
      <w:pPr>
        <w:spacing w:line="229" w:lineRule="auto"/>
        <w:ind w:left="100" w:right="-32" w:firstLine="52"/>
        <w:jc w:val="both"/>
      </w:pPr>
      <w:commentRangeStart w:id="43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26.85pt;margin-top:189.2pt;width:293.2pt;height:111.4pt;z-index:-251659776;mso-position-horizontal-relative:page">
            <v:imagedata r:id="rId16" o:title=""/>
            <w10:wrap anchorx="page"/>
          </v:shape>
        </w:pict>
      </w:r>
      <w:r w:rsidR="0072147E">
        <w:rPr>
          <w:spacing w:val="1"/>
        </w:rPr>
        <w:t>P</w:t>
      </w:r>
      <w:r w:rsidR="0072147E">
        <w:rPr>
          <w:spacing w:val="-1"/>
        </w:rPr>
        <w:t>a</w:t>
      </w:r>
      <w:r w:rsidR="0072147E">
        <w:rPr>
          <w:spacing w:val="-3"/>
        </w:rPr>
        <w:t>r</w:t>
      </w:r>
      <w:r w:rsidR="0072147E">
        <w:t>t</w:t>
      </w:r>
      <w:r w:rsidR="0072147E">
        <w:rPr>
          <w:spacing w:val="-10"/>
        </w:rPr>
        <w:t xml:space="preserve"> </w:t>
      </w:r>
      <w:r w:rsidR="0072147E">
        <w:t>u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d:</w:t>
      </w:r>
      <w:r w:rsidR="0072147E">
        <w:rPr>
          <w:spacing w:val="-10"/>
        </w:rPr>
        <w:t xml:space="preserve"> </w:t>
      </w:r>
      <w:r w:rsidR="0072147E">
        <w:rPr>
          <w:spacing w:val="-1"/>
        </w:rPr>
        <w:t>R</w:t>
      </w:r>
      <w:r w:rsidR="0072147E">
        <w:t>oo</w:t>
      </w:r>
      <w:r w:rsidR="0072147E">
        <w:rPr>
          <w:spacing w:val="4"/>
        </w:rPr>
        <w:t>t</w:t>
      </w:r>
      <w:r w:rsidR="0072147E">
        <w:t>s</w:t>
      </w:r>
      <w:r w:rsidR="0072147E">
        <w:rPr>
          <w:spacing w:val="-12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-10"/>
        </w:rPr>
        <w:t xml:space="preserve"> </w:t>
      </w:r>
      <w:r w:rsidR="0072147E">
        <w:rPr>
          <w:spacing w:val="-1"/>
        </w:rPr>
        <w:t>R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-1"/>
        </w:rPr>
        <w:t>z</w:t>
      </w:r>
      <w:r w:rsidR="0072147E">
        <w:rPr>
          <w:spacing w:val="4"/>
        </w:rPr>
        <w:t>o</w:t>
      </w:r>
      <w:r w:rsidR="0072147E">
        <w:rPr>
          <w:spacing w:val="-4"/>
        </w:rPr>
        <w:t>m</w:t>
      </w:r>
      <w:r w:rsidR="0072147E">
        <w:rPr>
          <w:spacing w:val="-1"/>
        </w:rPr>
        <w:t>e</w:t>
      </w:r>
      <w:r w:rsidR="0072147E">
        <w:t>s</w:t>
      </w:r>
      <w:commentRangeStart w:id="44"/>
      <w:r w:rsidR="0072147E">
        <w:rPr>
          <w:spacing w:val="-12"/>
        </w:rPr>
        <w:t xml:space="preserve"> </w:t>
      </w:r>
      <w:commentRangeEnd w:id="44"/>
      <w:r w:rsidR="00D97029">
        <w:rPr>
          <w:rStyle w:val="CommentReference"/>
        </w:rPr>
        <w:commentReference w:id="44"/>
      </w:r>
      <w:r w:rsidR="0072147E">
        <w:rPr>
          <w:spacing w:val="5"/>
        </w:rPr>
        <w:t>S</w:t>
      </w:r>
      <w:r w:rsidR="0072147E">
        <w:rPr>
          <w:spacing w:val="-4"/>
        </w:rPr>
        <w:t>yn</w:t>
      </w:r>
      <w:r w:rsidR="0072147E">
        <w:rPr>
          <w:spacing w:val="4"/>
        </w:rPr>
        <w:t>o</w:t>
      </w:r>
      <w:r w:rsidR="0072147E">
        <w:t>ny</w:t>
      </w:r>
      <w:r w:rsidR="0072147E">
        <w:rPr>
          <w:spacing w:val="-4"/>
        </w:rPr>
        <w:t>m</w:t>
      </w:r>
      <w:r w:rsidR="0072147E">
        <w:rPr>
          <w:spacing w:val="2"/>
        </w:rPr>
        <w:t>s</w:t>
      </w:r>
      <w:r w:rsidR="0072147E">
        <w:t>:</w:t>
      </w:r>
      <w:r w:rsidR="0072147E">
        <w:rPr>
          <w:spacing w:val="30"/>
        </w:rPr>
        <w:t xml:space="preserve"> </w:t>
      </w:r>
      <w:r w:rsidR="0072147E">
        <w:rPr>
          <w:spacing w:val="1"/>
        </w:rPr>
        <w:t>S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rPr>
          <w:spacing w:val="-2"/>
        </w:rPr>
        <w:t>s</w:t>
      </w:r>
      <w:r w:rsidR="0072147E">
        <w:t>k</w:t>
      </w:r>
      <w:r w:rsidR="0072147E">
        <w:rPr>
          <w:spacing w:val="5"/>
        </w:rPr>
        <w:t>r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>:</w:t>
      </w:r>
      <w:r w:rsidR="0072147E">
        <w:rPr>
          <w:spacing w:val="30"/>
        </w:rPr>
        <w:t xml:space="preserve"> </w:t>
      </w:r>
      <w:r w:rsidR="0072147E">
        <w:t>V</w:t>
      </w:r>
      <w:r w:rsidR="0072147E">
        <w:rPr>
          <w:spacing w:val="-1"/>
        </w:rPr>
        <w:t>ac</w:t>
      </w:r>
      <w:r w:rsidR="0072147E">
        <w:rPr>
          <w:spacing w:val="-4"/>
        </w:rPr>
        <w:t>h</w:t>
      </w:r>
      <w:r w:rsidR="0072147E">
        <w:rPr>
          <w:spacing w:val="-1"/>
        </w:rPr>
        <w:t>a</w:t>
      </w:r>
      <w:r w:rsidR="0072147E">
        <w:t xml:space="preserve">, </w:t>
      </w:r>
      <w:r w:rsidR="0072147E">
        <w:rPr>
          <w:spacing w:val="1"/>
        </w:rPr>
        <w:t>S</w:t>
      </w:r>
      <w:r w:rsidR="0072147E">
        <w:rPr>
          <w:spacing w:val="-1"/>
        </w:rPr>
        <w:t>a</w:t>
      </w:r>
      <w:r w:rsidR="0072147E">
        <w:t>dg</w:t>
      </w:r>
      <w:r w:rsidR="0072147E">
        <w:rPr>
          <w:spacing w:val="1"/>
        </w:rPr>
        <w:t>r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t xml:space="preserve">; </w:t>
      </w:r>
      <w:r w:rsidR="0072147E">
        <w:rPr>
          <w:spacing w:val="44"/>
        </w:rPr>
        <w:t xml:space="preserve"> </w:t>
      </w:r>
      <w:r w:rsidR="0072147E">
        <w:rPr>
          <w:spacing w:val="2"/>
        </w:rPr>
        <w:t>E</w:t>
      </w:r>
      <w:r w:rsidR="0072147E">
        <w:rPr>
          <w:spacing w:val="-4"/>
        </w:rPr>
        <w:t>n</w:t>
      </w:r>
      <w:r w:rsidR="0072147E">
        <w:rPr>
          <w:spacing w:val="4"/>
        </w:rPr>
        <w:t>g</w:t>
      </w:r>
      <w:r w:rsidR="0072147E">
        <w:rPr>
          <w:spacing w:val="-4"/>
        </w:rPr>
        <w:t>li</w:t>
      </w:r>
      <w:r w:rsidR="0072147E">
        <w:rPr>
          <w:spacing w:val="2"/>
        </w:rPr>
        <w:t>s</w:t>
      </w:r>
      <w:r w:rsidR="0072147E">
        <w:t xml:space="preserve">h:  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Ca</w:t>
      </w:r>
      <w:r w:rsidR="0072147E">
        <w:rPr>
          <w:spacing w:val="-8"/>
        </w:rPr>
        <w:t>l</w:t>
      </w:r>
      <w:r w:rsidR="0072147E">
        <w:rPr>
          <w:spacing w:val="3"/>
        </w:rPr>
        <w:t>a</w:t>
      </w:r>
      <w:r w:rsidR="0072147E">
        <w:rPr>
          <w:spacing w:val="-4"/>
        </w:rPr>
        <w:t>m</w:t>
      </w:r>
      <w:r w:rsidR="0072147E">
        <w:rPr>
          <w:spacing w:val="4"/>
        </w:rPr>
        <w:t>u</w:t>
      </w:r>
      <w:r w:rsidR="0072147E">
        <w:rPr>
          <w:spacing w:val="-2"/>
        </w:rPr>
        <w:t>s</w:t>
      </w:r>
      <w:r w:rsidR="0072147E">
        <w:t xml:space="preserve">, </w:t>
      </w:r>
      <w:r w:rsidR="0072147E">
        <w:rPr>
          <w:spacing w:val="1"/>
        </w:rPr>
        <w:t>S</w:t>
      </w:r>
      <w:r w:rsidR="0072147E">
        <w:t>w</w:t>
      </w:r>
      <w:r w:rsidR="0072147E">
        <w:rPr>
          <w:spacing w:val="-1"/>
        </w:rPr>
        <w:t>e</w:t>
      </w:r>
      <w:r w:rsidR="0072147E">
        <w:rPr>
          <w:spacing w:val="-5"/>
        </w:rPr>
        <w:t>e</w:t>
      </w:r>
      <w:r w:rsidR="0072147E">
        <w:t xml:space="preserve">t </w:t>
      </w:r>
      <w:r w:rsidR="0072147E">
        <w:rPr>
          <w:spacing w:val="48"/>
        </w:rPr>
        <w:t xml:space="preserve"> </w:t>
      </w:r>
      <w:r w:rsidR="0072147E">
        <w:rPr>
          <w:spacing w:val="1"/>
        </w:rPr>
        <w:t>F</w:t>
      </w:r>
      <w:r w:rsidR="0072147E">
        <w:rPr>
          <w:spacing w:val="-8"/>
        </w:rPr>
        <w:t>l</w:t>
      </w:r>
      <w:r w:rsidR="0072147E">
        <w:rPr>
          <w:spacing w:val="-1"/>
        </w:rPr>
        <w:t>a</w:t>
      </w:r>
      <w:r w:rsidR="0072147E">
        <w:rPr>
          <w:spacing w:val="4"/>
        </w:rPr>
        <w:t>g</w:t>
      </w:r>
      <w:r w:rsidR="0072147E">
        <w:t xml:space="preserve">; </w:t>
      </w:r>
      <w:r w:rsidR="0072147E">
        <w:rPr>
          <w:spacing w:val="48"/>
        </w:rPr>
        <w:t xml:space="preserve"> </w:t>
      </w:r>
      <w:r w:rsidR="0072147E">
        <w:rPr>
          <w:spacing w:val="-2"/>
        </w:rPr>
        <w:t>M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rPr>
          <w:spacing w:val="-5"/>
        </w:rPr>
        <w:t>a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8"/>
        </w:rPr>
        <w:t>i</w:t>
      </w:r>
      <w:r w:rsidR="0072147E">
        <w:t>: V</w:t>
      </w:r>
      <w:r w:rsidR="0072147E">
        <w:rPr>
          <w:spacing w:val="-1"/>
        </w:rPr>
        <w:t>e</w:t>
      </w:r>
      <w:r w:rsidR="0072147E">
        <w:t>k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rPr>
          <w:spacing w:val="4"/>
        </w:rPr>
        <w:t>d</w:t>
      </w:r>
      <w:r w:rsidR="0072147E">
        <w:t>;</w:t>
      </w:r>
      <w:r w:rsidR="0072147E">
        <w:rPr>
          <w:spacing w:val="34"/>
        </w:rPr>
        <w:t xml:space="preserve"> </w:t>
      </w:r>
      <w:r w:rsidR="0072147E">
        <w:t>H</w:t>
      </w:r>
      <w:r w:rsidR="0072147E">
        <w:rPr>
          <w:spacing w:val="-4"/>
        </w:rPr>
        <w:t>in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t>:</w:t>
      </w:r>
      <w:r w:rsidR="0072147E">
        <w:rPr>
          <w:spacing w:val="38"/>
        </w:rPr>
        <w:t xml:space="preserve"> </w:t>
      </w:r>
      <w:r w:rsidR="0072147E">
        <w:rPr>
          <w:spacing w:val="-1"/>
        </w:rPr>
        <w:t>Bac</w:t>
      </w:r>
      <w:r w:rsidR="0072147E">
        <w:rPr>
          <w:spacing w:val="-4"/>
        </w:rPr>
        <w:t>h</w:t>
      </w:r>
      <w:r w:rsidR="0072147E">
        <w:t>,</w:t>
      </w:r>
      <w:r w:rsidR="0072147E">
        <w:rPr>
          <w:spacing w:val="40"/>
        </w:rPr>
        <w:t xml:space="preserve"> </w:t>
      </w:r>
      <w:r w:rsidR="0072147E">
        <w:rPr>
          <w:spacing w:val="-4"/>
        </w:rPr>
        <w:t>G</w:t>
      </w:r>
      <w:r w:rsidR="0072147E">
        <w:t>o</w:t>
      </w:r>
      <w:r w:rsidR="0072147E">
        <w:rPr>
          <w:spacing w:val="1"/>
        </w:rPr>
        <w:t>r</w:t>
      </w:r>
      <w:r w:rsidR="0072147E">
        <w:rPr>
          <w:spacing w:val="-4"/>
        </w:rPr>
        <w:t>b</w:t>
      </w:r>
      <w:r w:rsidR="0072147E">
        <w:rPr>
          <w:spacing w:val="-1"/>
        </w:rPr>
        <w:t>a</w:t>
      </w:r>
      <w:r w:rsidR="0072147E">
        <w:rPr>
          <w:spacing w:val="3"/>
        </w:rPr>
        <w:t>c</w:t>
      </w:r>
      <w:r w:rsidR="0072147E">
        <w:t>h;</w:t>
      </w:r>
      <w:r w:rsidR="0072147E">
        <w:rPr>
          <w:spacing w:val="30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1"/>
        </w:rPr>
        <w:t>a</w:t>
      </w:r>
      <w:r w:rsidR="0072147E">
        <w:rPr>
          <w:spacing w:val="-4"/>
        </w:rPr>
        <w:t>m</w:t>
      </w:r>
      <w:r w:rsidR="0072147E">
        <w:t>i</w:t>
      </w:r>
      <w:r w:rsidR="0072147E">
        <w:rPr>
          <w:spacing w:val="-3"/>
        </w:rPr>
        <w:t>l</w:t>
      </w:r>
      <w:r w:rsidR="0072147E">
        <w:t>:</w:t>
      </w:r>
      <w:r w:rsidR="0072147E">
        <w:rPr>
          <w:spacing w:val="-6"/>
        </w:rPr>
        <w:t xml:space="preserve"> </w:t>
      </w:r>
      <w:r w:rsidR="0072147E">
        <w:t>V</w:t>
      </w:r>
      <w:r w:rsidR="0072147E">
        <w:rPr>
          <w:spacing w:val="-1"/>
        </w:rPr>
        <w:t>a</w:t>
      </w:r>
      <w:r w:rsidR="0072147E">
        <w:rPr>
          <w:spacing w:val="2"/>
        </w:rPr>
        <w:t>s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t>m</w:t>
      </w:r>
      <w:r w:rsidR="0072147E">
        <w:rPr>
          <w:spacing w:val="-4"/>
        </w:rPr>
        <w:t>b</w:t>
      </w:r>
      <w:r w:rsidR="0072147E">
        <w:rPr>
          <w:spacing w:val="4"/>
        </w:rPr>
        <w:t>u</w:t>
      </w:r>
      <w:r w:rsidR="0072147E">
        <w:t>;</w:t>
      </w:r>
      <w:r w:rsidR="0072147E">
        <w:rPr>
          <w:spacing w:val="-10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3"/>
        </w:rPr>
        <w:t>e</w:t>
      </w:r>
      <w:r w:rsidR="0072147E">
        <w:rPr>
          <w:spacing w:val="-8"/>
        </w:rPr>
        <w:t>l</w:t>
      </w:r>
      <w:r w:rsidR="0072147E">
        <w:t>gu: V</w:t>
      </w:r>
      <w:r w:rsidR="0072147E">
        <w:rPr>
          <w:spacing w:val="-1"/>
        </w:rPr>
        <w:t>a</w:t>
      </w:r>
      <w:r w:rsidR="0072147E">
        <w:t>d</w:t>
      </w:r>
      <w:r w:rsidR="0072147E">
        <w:rPr>
          <w:spacing w:val="3"/>
        </w:rPr>
        <w:t>a</w:t>
      </w:r>
      <w:r w:rsidR="0072147E">
        <w:rPr>
          <w:spacing w:val="-4"/>
        </w:rPr>
        <w:t>j</w:t>
      </w:r>
      <w:r w:rsidR="0072147E">
        <w:rPr>
          <w:spacing w:val="-1"/>
        </w:rPr>
        <w:t>a</w:t>
      </w:r>
      <w:r w:rsidR="0072147E">
        <w:t>,</w:t>
      </w:r>
      <w:r w:rsidR="0072147E">
        <w:rPr>
          <w:spacing w:val="4"/>
        </w:rPr>
        <w:t xml:space="preserve"> </w:t>
      </w:r>
      <w:r w:rsidR="0072147E">
        <w:t>V</w:t>
      </w:r>
      <w:r w:rsidR="0072147E">
        <w:rPr>
          <w:spacing w:val="-1"/>
        </w:rPr>
        <w:t>a</w:t>
      </w:r>
      <w:r w:rsidR="0072147E">
        <w:rPr>
          <w:spacing w:val="-2"/>
        </w:rPr>
        <w:t>s</w:t>
      </w:r>
      <w:r w:rsidR="0072147E">
        <w:rPr>
          <w:spacing w:val="-1"/>
        </w:rPr>
        <w:t>a</w:t>
      </w:r>
      <w:r w:rsidR="0072147E">
        <w:t>;</w:t>
      </w:r>
      <w:r w:rsidR="0072147E">
        <w:rPr>
          <w:spacing w:val="-2"/>
        </w:rPr>
        <w:t xml:space="preserve"> </w:t>
      </w:r>
      <w:r w:rsidR="0072147E">
        <w:rPr>
          <w:spacing w:val="-1"/>
        </w:rPr>
        <w:t>B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t>g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t>: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Ba</w:t>
      </w:r>
      <w:r w:rsidR="0072147E">
        <w:rPr>
          <w:spacing w:val="3"/>
        </w:rPr>
        <w:t>c</w:t>
      </w:r>
      <w:r w:rsidR="0072147E">
        <w:rPr>
          <w:spacing w:val="-4"/>
        </w:rPr>
        <w:t>h</w:t>
      </w:r>
      <w:r w:rsidR="0072147E">
        <w:t>.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B</w:t>
      </w:r>
      <w:r w:rsidR="0072147E">
        <w:t>o</w:t>
      </w:r>
      <w:r w:rsidR="0072147E">
        <w:rPr>
          <w:spacing w:val="4"/>
        </w:rPr>
        <w:t>t</w:t>
      </w:r>
      <w:r w:rsidR="0072147E">
        <w:rPr>
          <w:spacing w:val="-1"/>
        </w:rPr>
        <w:t>a</w:t>
      </w:r>
      <w:r w:rsidR="0072147E">
        <w:t>n</w:t>
      </w:r>
      <w:r w:rsidR="0072147E">
        <w:rPr>
          <w:spacing w:val="-8"/>
        </w:rPr>
        <w:t>i</w:t>
      </w:r>
      <w:r w:rsidR="0072147E">
        <w:rPr>
          <w:spacing w:val="3"/>
        </w:rPr>
        <w:t>ca</w:t>
      </w:r>
      <w:r w:rsidR="0072147E">
        <w:t>l</w:t>
      </w:r>
      <w:r w:rsidR="0072147E">
        <w:rPr>
          <w:spacing w:val="-6"/>
        </w:rPr>
        <w:t xml:space="preserve"> </w:t>
      </w:r>
      <w:r w:rsidR="0072147E">
        <w:t>d</w:t>
      </w:r>
      <w:r w:rsidR="0072147E">
        <w:rPr>
          <w:spacing w:val="3"/>
        </w:rPr>
        <w:t>e</w:t>
      </w:r>
      <w:r w:rsidR="0072147E">
        <w:rPr>
          <w:spacing w:val="-2"/>
        </w:rPr>
        <w:t>s</w:t>
      </w:r>
      <w:r w:rsidR="0072147E">
        <w:rPr>
          <w:spacing w:val="-1"/>
        </w:rPr>
        <w:t>c</w:t>
      </w:r>
      <w:r w:rsidR="0072147E">
        <w:rPr>
          <w:spacing w:val="5"/>
        </w:rPr>
        <w:t>r</w:t>
      </w:r>
      <w:r w:rsidR="0072147E">
        <w:rPr>
          <w:spacing w:val="-8"/>
        </w:rPr>
        <w:t>i</w:t>
      </w:r>
      <w:r w:rsidR="0072147E">
        <w:t>p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t>n: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3"/>
        </w:rPr>
        <w:t>a</w:t>
      </w:r>
      <w:r w:rsidR="0072147E">
        <w:rPr>
          <w:spacing w:val="-8"/>
        </w:rPr>
        <w:t>l</w:t>
      </w:r>
      <w:r w:rsidR="0072147E">
        <w:rPr>
          <w:spacing w:val="3"/>
        </w:rPr>
        <w:t>a</w:t>
      </w:r>
      <w:r w:rsidR="0072147E">
        <w:rPr>
          <w:spacing w:val="-4"/>
        </w:rPr>
        <w:t>m</w:t>
      </w:r>
      <w:r w:rsidR="0072147E">
        <w:t xml:space="preserve">us </w:t>
      </w:r>
      <w:r w:rsidR="0072147E">
        <w:rPr>
          <w:spacing w:val="-4"/>
        </w:rPr>
        <w:t>i</w:t>
      </w:r>
      <w:r w:rsidR="0072147E">
        <w:t xml:space="preserve">s </w:t>
      </w:r>
      <w:r w:rsidR="0072147E">
        <w:rPr>
          <w:spacing w:val="8"/>
        </w:rPr>
        <w:t xml:space="preserve"> </w:t>
      </w:r>
      <w:r w:rsidR="0072147E">
        <w:t xml:space="preserve">a </w:t>
      </w:r>
      <w:r w:rsidR="0072147E">
        <w:rPr>
          <w:spacing w:val="13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3"/>
        </w:rPr>
        <w:t>e</w:t>
      </w:r>
      <w:r w:rsidR="0072147E">
        <w:t xml:space="preserve">mi </w:t>
      </w:r>
      <w:r w:rsidR="0072147E">
        <w:rPr>
          <w:spacing w:val="6"/>
        </w:rPr>
        <w:t xml:space="preserve"> </w:t>
      </w:r>
      <w:r w:rsidR="0072147E">
        <w:rPr>
          <w:spacing w:val="-1"/>
        </w:rPr>
        <w:t>a</w:t>
      </w:r>
      <w:r w:rsidR="0072147E">
        <w:t>qu</w:t>
      </w:r>
      <w:r w:rsidR="0072147E">
        <w:rPr>
          <w:spacing w:val="-1"/>
        </w:rPr>
        <w:t>a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t xml:space="preserve">c </w:t>
      </w:r>
      <w:r w:rsidR="0072147E">
        <w:rPr>
          <w:spacing w:val="13"/>
        </w:rPr>
        <w:t xml:space="preserve"> </w:t>
      </w:r>
      <w:r w:rsidR="0072147E">
        <w:rPr>
          <w:spacing w:val="-4"/>
        </w:rPr>
        <w:t>h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t xml:space="preserve">b </w:t>
      </w:r>
      <w:r w:rsidR="0072147E">
        <w:rPr>
          <w:spacing w:val="6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 xml:space="preserve">d </w:t>
      </w:r>
      <w:r w:rsidR="0072147E">
        <w:rPr>
          <w:spacing w:val="14"/>
        </w:rPr>
        <w:t xml:space="preserve"> </w:t>
      </w:r>
      <w:r w:rsidR="0072147E">
        <w:rPr>
          <w:spacing w:val="-4"/>
        </w:rPr>
        <w:t>i</w:t>
      </w:r>
      <w:r w:rsidR="0072147E">
        <w:t xml:space="preserve">s </w:t>
      </w:r>
      <w:r w:rsidR="0072147E">
        <w:rPr>
          <w:spacing w:val="8"/>
        </w:rPr>
        <w:t xml:space="preserve"> </w:t>
      </w:r>
      <w:r w:rsidR="0072147E">
        <w:rPr>
          <w:spacing w:val="3"/>
        </w:rPr>
        <w:t>w</w:t>
      </w:r>
      <w:r w:rsidR="0072147E">
        <w:rPr>
          <w:spacing w:val="-4"/>
        </w:rPr>
        <w:t>i</w:t>
      </w:r>
      <w:r w:rsidR="0072147E">
        <w:rPr>
          <w:spacing w:val="4"/>
        </w:rPr>
        <w:t>d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t xml:space="preserve">y </w:t>
      </w:r>
      <w:r w:rsidR="0072147E">
        <w:rPr>
          <w:spacing w:val="6"/>
        </w:rPr>
        <w:t xml:space="preserve"> 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5"/>
        </w:rPr>
        <w:t>r</w:t>
      </w:r>
      <w:r w:rsidR="0072147E">
        <w:rPr>
          <w:spacing w:val="-4"/>
        </w:rPr>
        <w:t>ib</w:t>
      </w:r>
      <w:r w:rsidR="0072147E">
        <w:t>u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 xml:space="preserve">d </w:t>
      </w:r>
      <w:r w:rsidR="0072147E">
        <w:rPr>
          <w:spacing w:val="10"/>
        </w:rPr>
        <w:t xml:space="preserve"> </w:t>
      </w:r>
      <w:r w:rsidR="0072147E">
        <w:t xml:space="preserve">by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-1"/>
        </w:rPr>
        <w:t>e</w:t>
      </w:r>
      <w:r w:rsidR="0072147E">
        <w:t>dg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44"/>
        </w:rPr>
        <w:t xml:space="preserve"> </w:t>
      </w:r>
      <w:r w:rsidR="0072147E">
        <w:rPr>
          <w:spacing w:val="4"/>
        </w:rPr>
        <w:t>o</w:t>
      </w:r>
      <w:r w:rsidR="0072147E">
        <w:t>f</w:t>
      </w:r>
      <w:r w:rsidR="0072147E">
        <w:rPr>
          <w:spacing w:val="39"/>
        </w:rPr>
        <w:t xml:space="preserve"> </w:t>
      </w:r>
      <w:r w:rsidR="0072147E">
        <w:t>p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t>ds</w:t>
      </w:r>
      <w:r w:rsidR="0072147E">
        <w:rPr>
          <w:spacing w:val="4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6"/>
        </w:rPr>
        <w:t xml:space="preserve"> </w:t>
      </w:r>
      <w:r w:rsidR="0072147E">
        <w:rPr>
          <w:spacing w:val="2"/>
        </w:rPr>
        <w:t>s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t>w</w:t>
      </w:r>
      <w:r w:rsidR="0072147E">
        <w:rPr>
          <w:spacing w:val="49"/>
        </w:rPr>
        <w:t xml:space="preserve"> </w:t>
      </w:r>
      <w:r w:rsidR="0072147E">
        <w:rPr>
          <w:spacing w:val="-3"/>
        </w:rPr>
        <w:t>f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rPr>
          <w:spacing w:val="3"/>
        </w:rPr>
        <w:t>w</w:t>
      </w:r>
      <w:r w:rsidR="0072147E">
        <w:rPr>
          <w:spacing w:val="-4"/>
        </w:rPr>
        <w:t>i</w:t>
      </w:r>
      <w:r w:rsidR="0072147E">
        <w:t>ng</w:t>
      </w:r>
      <w:r w:rsidR="0072147E">
        <w:rPr>
          <w:spacing w:val="46"/>
        </w:rPr>
        <w:t xml:space="preserve"> </w:t>
      </w:r>
      <w:r w:rsidR="0072147E">
        <w:t>w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t>w</w:t>
      </w:r>
      <w:r w:rsidR="0072147E">
        <w:rPr>
          <w:spacing w:val="-1"/>
        </w:rPr>
        <w:t>a</w:t>
      </w:r>
      <w:r w:rsidR="0072147E">
        <w:rPr>
          <w:spacing w:val="-4"/>
        </w:rPr>
        <w:t>y</w:t>
      </w:r>
      <w:r w:rsidR="0072147E">
        <w:rPr>
          <w:spacing w:val="-2"/>
        </w:rPr>
        <w:t>s</w:t>
      </w:r>
      <w:r w:rsidR="0072147E">
        <w:t>,</w:t>
      </w:r>
      <w:r w:rsidR="0072147E">
        <w:rPr>
          <w:spacing w:val="48"/>
        </w:rPr>
        <w:t xml:space="preserve"> </w:t>
      </w:r>
      <w:r w:rsidR="0072147E">
        <w:rPr>
          <w:spacing w:val="-4"/>
        </w:rPr>
        <w:t>g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w</w:t>
      </w:r>
      <w:r w:rsidR="0072147E">
        <w:rPr>
          <w:spacing w:val="-4"/>
        </w:rPr>
        <w:t>in</w:t>
      </w:r>
      <w:r w:rsidR="0072147E">
        <w:t xml:space="preserve">g 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-2"/>
        </w:rPr>
        <w:t>s</w:t>
      </w:r>
      <w:r w:rsidR="0072147E">
        <w:t>h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rPr>
          <w:spacing w:val="-8"/>
        </w:rPr>
        <w:t>l</w:t>
      </w:r>
      <w:r w:rsidR="0072147E">
        <w:rPr>
          <w:spacing w:val="8"/>
        </w:rPr>
        <w:t>o</w:t>
      </w:r>
      <w:r w:rsidR="0072147E">
        <w:t xml:space="preserve">w </w:t>
      </w:r>
      <w:r w:rsidR="0072147E">
        <w:rPr>
          <w:spacing w:val="11"/>
        </w:rPr>
        <w:t xml:space="preserve"> </w:t>
      </w:r>
      <w:r w:rsidR="0072147E">
        <w:t>w</w:t>
      </w:r>
      <w:r w:rsidR="0072147E">
        <w:rPr>
          <w:spacing w:val="-5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 xml:space="preserve">r </w:t>
      </w:r>
      <w:r w:rsidR="0072147E">
        <w:rPr>
          <w:spacing w:val="4"/>
        </w:rPr>
        <w:t xml:space="preserve"> o</w:t>
      </w:r>
      <w:r w:rsidR="0072147E">
        <w:t xml:space="preserve">r 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7"/>
        </w:rPr>
        <w:t xml:space="preserve"> </w:t>
      </w:r>
      <w:r w:rsidR="0072147E">
        <w:t xml:space="preserve">a </w:t>
      </w:r>
      <w:r w:rsidR="0072147E">
        <w:rPr>
          <w:spacing w:val="-4"/>
        </w:rPr>
        <w:t>v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t xml:space="preserve">y </w:t>
      </w:r>
      <w:r w:rsidR="0072147E">
        <w:rPr>
          <w:spacing w:val="7"/>
        </w:rPr>
        <w:t xml:space="preserve"> </w:t>
      </w:r>
      <w:r w:rsidR="0072147E">
        <w:rPr>
          <w:spacing w:val="-8"/>
        </w:rPr>
        <w:t>m</w:t>
      </w:r>
      <w:r w:rsidR="0072147E">
        <w:rPr>
          <w:spacing w:val="8"/>
        </w:rPr>
        <w:t>o</w:t>
      </w:r>
      <w:r w:rsidR="0072147E">
        <w:rPr>
          <w:spacing w:val="-8"/>
        </w:rPr>
        <w:t>i</w:t>
      </w:r>
      <w:r w:rsidR="0072147E">
        <w:rPr>
          <w:spacing w:val="-2"/>
        </w:rPr>
        <w:t>s</w:t>
      </w:r>
      <w:r w:rsidR="0072147E">
        <w:t xml:space="preserve">t </w:t>
      </w:r>
      <w:r w:rsidR="0072147E">
        <w:rPr>
          <w:spacing w:val="15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rPr>
          <w:spacing w:val="3"/>
        </w:rPr>
        <w:t>a</w:t>
      </w:r>
      <w:r w:rsidR="0072147E">
        <w:rPr>
          <w:spacing w:val="-4"/>
        </w:rPr>
        <w:t>m</w:t>
      </w:r>
      <w:r w:rsidR="0072147E">
        <w:t xml:space="preserve">y </w:t>
      </w:r>
      <w:r w:rsidR="0072147E">
        <w:rPr>
          <w:spacing w:val="3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8"/>
        </w:rPr>
        <w:t>o</w:t>
      </w:r>
      <w:r w:rsidR="0072147E">
        <w:rPr>
          <w:spacing w:val="-4"/>
        </w:rPr>
        <w:t>i</w:t>
      </w:r>
      <w:r w:rsidR="0072147E">
        <w:rPr>
          <w:spacing w:val="-8"/>
        </w:rPr>
        <w:t>l</w:t>
      </w:r>
      <w:r w:rsidR="0072147E">
        <w:t>.</w:t>
      </w:r>
      <w:commentRangeStart w:id="45"/>
      <w:r w:rsidR="0072147E">
        <w:t xml:space="preserve"> </w:t>
      </w:r>
      <w:r w:rsidR="0072147E">
        <w:rPr>
          <w:spacing w:val="12"/>
        </w:rPr>
        <w:t xml:space="preserve"> </w:t>
      </w:r>
      <w:commentRangeEnd w:id="45"/>
      <w:r w:rsidR="00D97029">
        <w:rPr>
          <w:rStyle w:val="CommentReference"/>
        </w:rPr>
        <w:commentReference w:id="45"/>
      </w:r>
      <w:r w:rsidR="0072147E">
        <w:rPr>
          <w:spacing w:val="1"/>
        </w:rPr>
        <w:t>Pr</w:t>
      </w:r>
      <w:r w:rsidR="0072147E">
        <w:rPr>
          <w:spacing w:val="-1"/>
        </w:rPr>
        <w:t>e</w:t>
      </w:r>
      <w:r w:rsidR="0072147E">
        <w:rPr>
          <w:spacing w:val="-7"/>
        </w:rPr>
        <w:t>f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t xml:space="preserve">s </w:t>
      </w:r>
      <w:r w:rsidR="0072147E">
        <w:rPr>
          <w:spacing w:val="9"/>
        </w:rPr>
        <w:t xml:space="preserve"> </w:t>
      </w:r>
      <w:r w:rsidR="0072147E">
        <w:t xml:space="preserve">a pH </w:t>
      </w:r>
      <w:r w:rsidR="0072147E">
        <w:rPr>
          <w:spacing w:val="25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21"/>
        </w:rPr>
        <w:t xml:space="preserve"> </w:t>
      </w:r>
      <w:r w:rsidR="0072147E">
        <w:rPr>
          <w:spacing w:val="1"/>
        </w:rPr>
        <w:t>r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ge </w:t>
      </w:r>
      <w:r w:rsidR="0072147E">
        <w:rPr>
          <w:spacing w:val="21"/>
        </w:rPr>
        <w:t xml:space="preserve"> </w:t>
      </w:r>
      <w:r w:rsidR="0072147E">
        <w:t>5</w:t>
      </w:r>
      <w:r w:rsidR="0072147E">
        <w:rPr>
          <w:spacing w:val="2"/>
        </w:rPr>
        <w:t>.</w:t>
      </w:r>
      <w:r w:rsidR="0072147E">
        <w:t xml:space="preserve">5 </w:t>
      </w:r>
      <w:r w:rsidR="0072147E">
        <w:rPr>
          <w:spacing w:val="22"/>
        </w:rPr>
        <w:t xml:space="preserve"> </w:t>
      </w:r>
      <w:r w:rsidR="0072147E">
        <w:t xml:space="preserve">to </w:t>
      </w:r>
      <w:r w:rsidR="0072147E">
        <w:rPr>
          <w:spacing w:val="22"/>
        </w:rPr>
        <w:t xml:space="preserve"> </w:t>
      </w:r>
      <w:r w:rsidR="0072147E">
        <w:t>7</w:t>
      </w:r>
      <w:r w:rsidR="0072147E">
        <w:rPr>
          <w:spacing w:val="2"/>
        </w:rPr>
        <w:t>.</w:t>
      </w:r>
      <w:r w:rsidR="0072147E">
        <w:rPr>
          <w:spacing w:val="-4"/>
        </w:rPr>
        <w:t>5</w:t>
      </w:r>
      <w:r w:rsidR="0072147E">
        <w:t xml:space="preserve">. </w:t>
      </w:r>
      <w:r w:rsidR="0072147E">
        <w:rPr>
          <w:spacing w:val="23"/>
        </w:rPr>
        <w:t xml:space="preserve"> </w:t>
      </w:r>
      <w:r w:rsidR="0072147E">
        <w:rPr>
          <w:spacing w:val="-3"/>
        </w:rPr>
        <w:t>I</w:t>
      </w:r>
      <w:r w:rsidR="0072147E">
        <w:t xml:space="preserve">t </w:t>
      </w:r>
      <w:r w:rsidR="0072147E">
        <w:rPr>
          <w:spacing w:val="22"/>
        </w:rPr>
        <w:t xml:space="preserve"> </w:t>
      </w:r>
      <w:r w:rsidR="0072147E">
        <w:rPr>
          <w:spacing w:val="-4"/>
        </w:rPr>
        <w:t>i</w:t>
      </w:r>
      <w:r w:rsidR="0072147E">
        <w:t xml:space="preserve">s </w:t>
      </w:r>
      <w:r w:rsidR="0072147E">
        <w:rPr>
          <w:spacing w:val="20"/>
        </w:rPr>
        <w:t xml:space="preserve"> </w:t>
      </w:r>
      <w:r w:rsidR="0072147E">
        <w:t>p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nn</w:t>
      </w:r>
      <w:r w:rsidR="0072147E">
        <w:rPr>
          <w:spacing w:val="-4"/>
        </w:rPr>
        <w:t>i</w:t>
      </w:r>
      <w:r w:rsidR="0072147E">
        <w:rPr>
          <w:spacing w:val="3"/>
        </w:rPr>
        <w:t>a</w:t>
      </w:r>
      <w:r w:rsidR="0072147E">
        <w:t xml:space="preserve">l </w:t>
      </w:r>
      <w:r w:rsidR="0072147E">
        <w:rPr>
          <w:spacing w:val="22"/>
        </w:rPr>
        <w:t xml:space="preserve"> </w:t>
      </w:r>
      <w:r w:rsidR="0072147E">
        <w:rPr>
          <w:spacing w:val="-4"/>
        </w:rPr>
        <w:t>h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t xml:space="preserve">b; </w:t>
      </w:r>
      <w:r w:rsidR="0072147E">
        <w:rPr>
          <w:spacing w:val="18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1"/>
        </w:rPr>
        <w:t>r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-1"/>
        </w:rPr>
        <w:t>z</w:t>
      </w:r>
      <w:r w:rsidR="0072147E">
        <w:rPr>
          <w:spacing w:val="8"/>
        </w:rPr>
        <w:t>o</w:t>
      </w:r>
      <w:r w:rsidR="0072147E">
        <w:rPr>
          <w:spacing w:val="-8"/>
        </w:rPr>
        <w:t>m</w:t>
      </w:r>
      <w:r w:rsidR="0072147E">
        <w:rPr>
          <w:spacing w:val="-1"/>
        </w:rPr>
        <w:t>e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8"/>
        </w:rPr>
        <w:t>o</w:t>
      </w:r>
      <w:r w:rsidR="0072147E">
        <w:rPr>
          <w:spacing w:val="-4"/>
        </w:rPr>
        <w:t>m</w:t>
      </w:r>
      <w:r w:rsidR="0072147E">
        <w:rPr>
          <w:spacing w:val="-8"/>
        </w:rPr>
        <w:t>m</w:t>
      </w:r>
      <w:r w:rsidR="0072147E">
        <w:rPr>
          <w:spacing w:val="8"/>
        </w:rPr>
        <w:t>o</w:t>
      </w:r>
      <w:r w:rsidR="0072147E">
        <w:t xml:space="preserve">nly </w:t>
      </w:r>
      <w:r w:rsidR="0072147E">
        <w:rPr>
          <w:spacing w:val="4"/>
        </w:rPr>
        <w:t>o</w:t>
      </w:r>
      <w:r w:rsidR="0072147E">
        <w:rPr>
          <w:spacing w:val="-1"/>
        </w:rPr>
        <w:t>cc</w:t>
      </w:r>
      <w:r w:rsidR="0072147E">
        <w:t>ur</w:t>
      </w:r>
      <w:r w:rsidR="0072147E">
        <w:rPr>
          <w:spacing w:val="9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4"/>
        </w:rPr>
        <w:t>p</w:t>
      </w:r>
      <w:r w:rsidR="0072147E">
        <w:rPr>
          <w:spacing w:val="-8"/>
        </w:rPr>
        <w:t>i</w:t>
      </w:r>
      <w:r w:rsidR="0072147E">
        <w:rPr>
          <w:spacing w:val="3"/>
        </w:rPr>
        <w:t>e</w:t>
      </w:r>
      <w:r w:rsidR="0072147E">
        <w:rPr>
          <w:spacing w:val="-1"/>
        </w:rPr>
        <w:t>ce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4"/>
        </w:rPr>
        <w:t>o</w:t>
      </w:r>
      <w:r w:rsidR="0072147E">
        <w:t>ut</w:t>
      </w:r>
      <w:r w:rsidR="0072147E">
        <w:rPr>
          <w:spacing w:val="8"/>
        </w:rPr>
        <w:t xml:space="preserve"> </w:t>
      </w:r>
      <w:r w:rsidR="0072147E">
        <w:t>5 to</w:t>
      </w:r>
      <w:r w:rsidR="0072147E">
        <w:rPr>
          <w:spacing w:val="4"/>
        </w:rPr>
        <w:t xml:space="preserve"> </w:t>
      </w:r>
      <w:r w:rsidR="0072147E">
        <w:t>15</w:t>
      </w:r>
      <w:r w:rsidR="0072147E">
        <w:rPr>
          <w:spacing w:val="4"/>
        </w:rPr>
        <w:t xml:space="preserve"> </w:t>
      </w:r>
      <w:r w:rsidR="0072147E">
        <w:rPr>
          <w:spacing w:val="3"/>
        </w:rPr>
        <w:t>c</w:t>
      </w:r>
      <w:r w:rsidR="0072147E">
        <w:t xml:space="preserve">m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-4"/>
        </w:rPr>
        <w:t>l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t>g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2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2"/>
        </w:rPr>
        <w:t xml:space="preserve"> </w:t>
      </w:r>
      <w:r w:rsidR="0072147E">
        <w:t>1</w:t>
      </w:r>
      <w:r w:rsidR="0072147E">
        <w:rPr>
          <w:spacing w:val="2"/>
        </w:rPr>
        <w:t xml:space="preserve"> </w:t>
      </w:r>
      <w:r w:rsidR="0072147E">
        <w:t>to</w:t>
      </w:r>
      <w:r w:rsidR="0072147E">
        <w:rPr>
          <w:spacing w:val="4"/>
        </w:rPr>
        <w:t xml:space="preserve"> </w:t>
      </w:r>
      <w:r w:rsidR="0072147E">
        <w:t>2</w:t>
      </w:r>
      <w:r w:rsidR="0072147E">
        <w:rPr>
          <w:spacing w:val="46"/>
        </w:rPr>
        <w:t xml:space="preserve"> </w:t>
      </w:r>
      <w:r w:rsidR="0072147E">
        <w:rPr>
          <w:spacing w:val="-1"/>
        </w:rPr>
        <w:t>c</w:t>
      </w:r>
      <w:r w:rsidR="0072147E">
        <w:t xml:space="preserve">m 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46"/>
        </w:rPr>
        <w:t xml:space="preserve"> 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8"/>
        </w:rPr>
        <w:t>i</w:t>
      </w:r>
      <w:r w:rsidR="0072147E">
        <w:rPr>
          <w:spacing w:val="-1"/>
        </w:rPr>
        <w:t>c</w:t>
      </w:r>
      <w:r w:rsidR="0072147E">
        <w:rPr>
          <w:spacing w:val="4"/>
        </w:rPr>
        <w:t>k</w:t>
      </w:r>
      <w:r w:rsidR="0072147E">
        <w:rPr>
          <w:spacing w:val="-4"/>
        </w:rPr>
        <w:t>n</w:t>
      </w:r>
      <w:r w:rsidR="0072147E">
        <w:rPr>
          <w:spacing w:val="3"/>
        </w:rPr>
        <w:t>e</w:t>
      </w:r>
      <w:r w:rsidR="0072147E">
        <w:rPr>
          <w:spacing w:val="-2"/>
        </w:rPr>
        <w:t>ss</w:t>
      </w:r>
      <w:r w:rsidR="0072147E">
        <w:t xml:space="preserve">. </w:t>
      </w:r>
      <w:r w:rsidR="0072147E">
        <w:rPr>
          <w:spacing w:val="5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rPr>
          <w:spacing w:val="3"/>
        </w:rPr>
        <w:t>e</w:t>
      </w:r>
      <w:r w:rsidR="0072147E">
        <w:t>y</w:t>
      </w:r>
      <w:r w:rsidR="0072147E">
        <w:rPr>
          <w:spacing w:val="46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49"/>
        </w:rPr>
        <w:t xml:space="preserve"> </w:t>
      </w:r>
      <w:r w:rsidR="0072147E">
        <w:rPr>
          <w:spacing w:val="-5"/>
        </w:rPr>
        <w:t>c</w:t>
      </w:r>
      <w:r w:rsidR="0072147E">
        <w:rPr>
          <w:spacing w:val="4"/>
        </w:rPr>
        <w:t>o</w:t>
      </w:r>
      <w:r w:rsidR="0072147E">
        <w:rPr>
          <w:spacing w:val="-4"/>
        </w:rPr>
        <w:t>v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d  w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 xml:space="preserve">h a  </w:t>
      </w:r>
      <w:r w:rsidR="0072147E">
        <w:rPr>
          <w:spacing w:val="3"/>
        </w:rPr>
        <w:t xml:space="preserve"> 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4"/>
        </w:rPr>
        <w:t>i</w:t>
      </w:r>
      <w:r w:rsidR="0072147E">
        <w:t xml:space="preserve">n   </w:t>
      </w:r>
      <w:r w:rsidR="0072147E">
        <w:rPr>
          <w:spacing w:val="-4"/>
        </w:rPr>
        <w:t>b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wn</w:t>
      </w:r>
      <w:r w:rsidR="0072147E">
        <w:rPr>
          <w:spacing w:val="-4"/>
        </w:rPr>
        <w:t>i</w:t>
      </w:r>
      <w:r w:rsidR="0072147E">
        <w:rPr>
          <w:spacing w:val="4"/>
        </w:rPr>
        <w:t>s</w:t>
      </w:r>
      <w:r w:rsidR="0072147E">
        <w:t>h</w:t>
      </w:r>
      <w:r w:rsidR="0072147E">
        <w:rPr>
          <w:spacing w:val="12"/>
        </w:rPr>
        <w:t xml:space="preserve"> </w:t>
      </w:r>
      <w:r w:rsidR="0072147E">
        <w:rPr>
          <w:spacing w:val="-1"/>
        </w:rPr>
        <w:t>e</w:t>
      </w:r>
      <w:r w:rsidR="0072147E">
        <w:rPr>
          <w:spacing w:val="4"/>
        </w:rPr>
        <w:t>p</w:t>
      </w:r>
      <w:r w:rsidR="0072147E">
        <w:rPr>
          <w:spacing w:val="-4"/>
        </w:rPr>
        <w:t>i</w:t>
      </w:r>
      <w:r w:rsidR="0072147E">
        <w:t>d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t>m</w:t>
      </w:r>
      <w:r w:rsidR="0072147E">
        <w:rPr>
          <w:spacing w:val="-3"/>
        </w:rPr>
        <w:t>i</w:t>
      </w:r>
      <w:r w:rsidR="0072147E">
        <w:t xml:space="preserve">s  </w:t>
      </w:r>
      <w:r w:rsidR="0072147E">
        <w:rPr>
          <w:spacing w:val="2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 xml:space="preserve">d  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1"/>
        </w:rPr>
        <w:t>r</w:t>
      </w:r>
      <w:r w:rsidR="0072147E">
        <w:t xml:space="preserve">k  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d  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 xml:space="preserve">e  </w:t>
      </w:r>
      <w:r w:rsidR="0072147E">
        <w:rPr>
          <w:spacing w:val="3"/>
        </w:rPr>
        <w:t xml:space="preserve"> </w:t>
      </w:r>
      <w:r w:rsidR="0072147E">
        <w:rPr>
          <w:spacing w:val="-8"/>
        </w:rPr>
        <w:t>m</w:t>
      </w:r>
      <w:r w:rsidR="0072147E">
        <w:t>u</w:t>
      </w:r>
      <w:r w:rsidR="0072147E">
        <w:rPr>
          <w:spacing w:val="3"/>
        </w:rPr>
        <w:t>c</w:t>
      </w:r>
      <w:r w:rsidR="0072147E">
        <w:t xml:space="preserve">h </w:t>
      </w:r>
      <w:r w:rsidR="0072147E">
        <w:rPr>
          <w:spacing w:val="-2"/>
        </w:rPr>
        <w:t>s</w:t>
      </w:r>
      <w:r w:rsidR="0072147E">
        <w:rPr>
          <w:spacing w:val="-4"/>
        </w:rPr>
        <w:t>h</w:t>
      </w:r>
      <w:r w:rsidR="0072147E">
        <w:rPr>
          <w:spacing w:val="1"/>
        </w:rPr>
        <w:t>r</w:t>
      </w:r>
      <w:r w:rsidR="0072147E">
        <w:rPr>
          <w:spacing w:val="4"/>
        </w:rPr>
        <w:t>u</w:t>
      </w:r>
      <w:r w:rsidR="0072147E">
        <w:rPr>
          <w:spacing w:val="-4"/>
        </w:rPr>
        <w:t>n</w:t>
      </w:r>
      <w:r w:rsidR="0072147E">
        <w:t>k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t>,</w:t>
      </w:r>
      <w:r w:rsidR="0072147E">
        <w:rPr>
          <w:spacing w:val="48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-1"/>
        </w:rPr>
        <w:t>ea</w:t>
      </w:r>
      <w:r w:rsidR="0072147E">
        <w:rPr>
          <w:spacing w:val="5"/>
        </w:rPr>
        <w:t>r</w:t>
      </w:r>
      <w:r w:rsidR="0072147E">
        <w:rPr>
          <w:spacing w:val="-4"/>
        </w:rPr>
        <w:t>in</w:t>
      </w:r>
      <w:r w:rsidR="0072147E">
        <w:t>g</w:t>
      </w:r>
      <w:r w:rsidR="0072147E">
        <w:rPr>
          <w:spacing w:val="46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5"/>
        </w:rPr>
        <w:t>r</w:t>
      </w:r>
      <w:r w:rsidR="0072147E">
        <w:rPr>
          <w:spacing w:val="-4"/>
        </w:rPr>
        <w:t>i</w:t>
      </w:r>
      <w:r w:rsidR="0072147E">
        <w:rPr>
          <w:spacing w:val="3"/>
        </w:rPr>
        <w:t>e</w:t>
      </w:r>
      <w:r w:rsidR="0072147E">
        <w:t>f</w:t>
      </w:r>
      <w:r w:rsidR="0072147E">
        <w:rPr>
          <w:spacing w:val="-5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8"/>
        </w:rPr>
        <w:t>o</w:t>
      </w:r>
      <w:r w:rsidR="0072147E">
        <w:rPr>
          <w:spacing w:val="-4"/>
        </w:rPr>
        <w:t>n</w:t>
      </w:r>
      <w:r w:rsidR="0072147E">
        <w:rPr>
          <w:spacing w:val="4"/>
        </w:rPr>
        <w:t>g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>u</w:t>
      </w:r>
      <w:r w:rsidR="0072147E">
        <w:rPr>
          <w:spacing w:val="4"/>
        </w:rPr>
        <w:t>d</w:t>
      </w:r>
      <w:r w:rsidR="0072147E">
        <w:rPr>
          <w:spacing w:val="-4"/>
        </w:rPr>
        <w:t>in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-6"/>
        </w:rPr>
        <w:t xml:space="preserve"> </w:t>
      </w:r>
      <w:r w:rsidR="0072147E">
        <w:t>w</w:t>
      </w:r>
      <w:r w:rsidR="0072147E">
        <w:rPr>
          <w:spacing w:val="5"/>
        </w:rPr>
        <w:t>r</w:t>
      </w:r>
      <w:r w:rsidR="0072147E">
        <w:rPr>
          <w:spacing w:val="-4"/>
        </w:rPr>
        <w:t>in</w:t>
      </w:r>
      <w:r w:rsidR="0072147E">
        <w:rPr>
          <w:spacing w:val="4"/>
        </w:rPr>
        <w:t>k</w:t>
      </w:r>
      <w:r w:rsidR="0072147E">
        <w:rPr>
          <w:spacing w:val="-4"/>
        </w:rPr>
        <w:t>l</w:t>
      </w:r>
      <w:r w:rsidR="0072147E">
        <w:rPr>
          <w:spacing w:val="-1"/>
        </w:rPr>
        <w:t>e</w:t>
      </w:r>
      <w:r w:rsidR="0072147E">
        <w:t xml:space="preserve">.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rPr>
          <w:spacing w:val="3"/>
        </w:rPr>
        <w:t>e</w:t>
      </w:r>
      <w:r w:rsidR="0072147E">
        <w:t>y</w:t>
      </w:r>
      <w:r w:rsidR="0072147E">
        <w:rPr>
          <w:spacing w:val="-10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1"/>
        </w:rPr>
        <w:t xml:space="preserve"> </w:t>
      </w:r>
      <w:commentRangeStart w:id="46"/>
      <w:r w:rsidR="0072147E">
        <w:rPr>
          <w:spacing w:val="-4"/>
        </w:rPr>
        <w:t>m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 xml:space="preserve">k </w:t>
      </w:r>
      <w:commentRangeEnd w:id="46"/>
      <w:r w:rsidR="00D97029">
        <w:rPr>
          <w:rStyle w:val="CommentReference"/>
        </w:rPr>
        <w:commentReference w:id="46"/>
      </w:r>
      <w:r w:rsidR="0072147E">
        <w:rPr>
          <w:spacing w:val="4"/>
        </w:rPr>
        <w:t>o</w:t>
      </w:r>
      <w:r w:rsidR="0072147E">
        <w:t>n</w:t>
      </w:r>
      <w:r w:rsidR="0072147E">
        <w:rPr>
          <w:spacing w:val="37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44"/>
        </w:rPr>
        <w:t xml:space="preserve"> </w:t>
      </w:r>
      <w:r w:rsidR="0072147E">
        <w:t>upp</w:t>
      </w:r>
      <w:r w:rsidR="0072147E">
        <w:rPr>
          <w:spacing w:val="-1"/>
        </w:rPr>
        <w:t>e</w:t>
      </w:r>
      <w:r w:rsidR="0072147E">
        <w:t>r</w:t>
      </w:r>
      <w:r w:rsidR="0072147E">
        <w:rPr>
          <w:spacing w:val="46"/>
        </w:rPr>
        <w:t xml:space="preserve"> </w:t>
      </w:r>
      <w:r w:rsidR="0072147E">
        <w:rPr>
          <w:spacing w:val="-2"/>
        </w:rPr>
        <w:t>s</w:t>
      </w:r>
      <w:r w:rsidR="0072147E">
        <w:t>u</w:t>
      </w:r>
      <w:r w:rsidR="0072147E">
        <w:rPr>
          <w:spacing w:val="1"/>
        </w:rPr>
        <w:t>r</w:t>
      </w:r>
      <w:r w:rsidR="0072147E">
        <w:rPr>
          <w:spacing w:val="-7"/>
        </w:rPr>
        <w:t>f</w:t>
      </w:r>
      <w:r w:rsidR="0072147E">
        <w:rPr>
          <w:spacing w:val="-1"/>
        </w:rPr>
        <w:t>ac</w:t>
      </w:r>
      <w:r w:rsidR="0072147E">
        <w:t>e</w:t>
      </w:r>
      <w:r w:rsidR="0072147E">
        <w:rPr>
          <w:spacing w:val="44"/>
        </w:rPr>
        <w:t xml:space="preserve"> </w:t>
      </w:r>
      <w:r w:rsidR="0072147E">
        <w:rPr>
          <w:spacing w:val="3"/>
        </w:rPr>
        <w:t>w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t>h</w:t>
      </w:r>
      <w:r w:rsidR="0072147E">
        <w:rPr>
          <w:spacing w:val="45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ge</w:t>
      </w:r>
      <w:r w:rsidR="0072147E">
        <w:rPr>
          <w:spacing w:val="44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1"/>
        </w:rPr>
        <w:t>r</w:t>
      </w:r>
      <w:r w:rsidR="0072147E">
        <w:rPr>
          <w:spacing w:val="-8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>g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t xml:space="preserve">r  </w:t>
      </w:r>
      <w:r w:rsidR="0072147E">
        <w:rPr>
          <w:spacing w:val="-8"/>
        </w:rPr>
        <w:t>l</w:t>
      </w:r>
      <w:r w:rsidR="0072147E">
        <w:rPr>
          <w:spacing w:val="-1"/>
        </w:rPr>
        <w:t>e</w:t>
      </w:r>
      <w:r w:rsidR="0072147E">
        <w:rPr>
          <w:spacing w:val="3"/>
        </w:rPr>
        <w:t>a</w:t>
      </w:r>
      <w:r w:rsidR="0072147E">
        <w:t>f</w:t>
      </w:r>
      <w:r w:rsidR="0072147E">
        <w:rPr>
          <w:spacing w:val="42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ca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44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-1"/>
        </w:rPr>
        <w:t>a</w:t>
      </w:r>
      <w:r w:rsidR="0072147E">
        <w:t xml:space="preserve">t 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rPr>
          <w:spacing w:val="3"/>
        </w:rPr>
        <w:t>c</w:t>
      </w:r>
      <w:r w:rsidR="0072147E">
        <w:rPr>
          <w:spacing w:val="-4"/>
        </w:rPr>
        <w:t>i</w:t>
      </w:r>
      <w:r w:rsidR="0072147E">
        <w:rPr>
          <w:spacing w:val="1"/>
        </w:rPr>
        <w:t>r</w:t>
      </w:r>
      <w:r w:rsidR="0072147E">
        <w:rPr>
          <w:spacing w:val="3"/>
        </w:rPr>
        <w:t>c</w:t>
      </w:r>
      <w:r w:rsidR="0072147E">
        <w:rPr>
          <w:spacing w:val="-4"/>
        </w:rPr>
        <w:t>l</w:t>
      </w:r>
      <w:r w:rsidR="0072147E">
        <w:t>e</w:t>
      </w:r>
      <w:r w:rsidR="0072147E">
        <w:rPr>
          <w:spacing w:val="7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7"/>
        </w:rPr>
        <w:t xml:space="preserve"> </w:t>
      </w:r>
      <w:r w:rsidR="0072147E">
        <w:rPr>
          <w:spacing w:val="1"/>
        </w:rPr>
        <w:t>r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-1"/>
        </w:rPr>
        <w:t>z</w:t>
      </w:r>
      <w:r w:rsidR="0072147E">
        <w:rPr>
          <w:spacing w:val="8"/>
        </w:rPr>
        <w:t>o</w:t>
      </w:r>
      <w:r w:rsidR="0072147E">
        <w:rPr>
          <w:spacing w:val="-8"/>
        </w:rPr>
        <w:t>m</w:t>
      </w:r>
      <w:r w:rsidR="0072147E">
        <w:rPr>
          <w:spacing w:val="-1"/>
        </w:rPr>
        <w:t>e</w:t>
      </w:r>
      <w:r w:rsidR="0072147E">
        <w:t>,</w:t>
      </w:r>
      <w:r w:rsidR="0072147E">
        <w:rPr>
          <w:spacing w:val="10"/>
        </w:rPr>
        <w:t xml:space="preserve"> </w:t>
      </w:r>
      <w:r w:rsidR="0072147E">
        <w:rPr>
          <w:spacing w:val="-2"/>
        </w:rPr>
        <w:t>s</w:t>
      </w:r>
      <w:r w:rsidR="0072147E">
        <w:t>p</w:t>
      </w:r>
      <w:r w:rsidR="0072147E">
        <w:rPr>
          <w:spacing w:val="5"/>
        </w:rPr>
        <w:t>r</w:t>
      </w:r>
      <w:r w:rsidR="0072147E">
        <w:rPr>
          <w:spacing w:val="-4"/>
        </w:rPr>
        <w:t>in</w:t>
      </w:r>
      <w:r w:rsidR="0072147E">
        <w:rPr>
          <w:spacing w:val="4"/>
        </w:rPr>
        <w:t>g</w:t>
      </w:r>
      <w:r w:rsidR="0072147E">
        <w:rPr>
          <w:spacing w:val="-4"/>
        </w:rPr>
        <w:t>i</w:t>
      </w:r>
      <w:r w:rsidR="0072147E">
        <w:t>ng</w:t>
      </w:r>
      <w:r w:rsidR="0072147E">
        <w:rPr>
          <w:spacing w:val="12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8"/>
        </w:rPr>
        <w:t>o</w:t>
      </w:r>
      <w:r w:rsidR="0072147E">
        <w:t xml:space="preserve">m </w:t>
      </w:r>
      <w:r w:rsidR="0072147E">
        <w:rPr>
          <w:spacing w:val="-1"/>
        </w:rPr>
        <w:t>ea</w:t>
      </w:r>
      <w:r w:rsidR="0072147E">
        <w:rPr>
          <w:spacing w:val="3"/>
        </w:rPr>
        <w:t>c</w:t>
      </w:r>
      <w:r w:rsidR="0072147E">
        <w:t>h</w:t>
      </w:r>
      <w:r w:rsidR="0072147E">
        <w:rPr>
          <w:spacing w:val="4"/>
        </w:rPr>
        <w:t xml:space="preserve"> </w:t>
      </w:r>
      <w:r w:rsidR="0072147E">
        <w:rPr>
          <w:spacing w:val="2"/>
        </w:rPr>
        <w:t>s</w:t>
      </w:r>
      <w:r w:rsidR="0072147E">
        <w:rPr>
          <w:spacing w:val="-4"/>
        </w:rPr>
        <w:t>i</w:t>
      </w:r>
      <w:r w:rsidR="0072147E">
        <w:t>de</w:t>
      </w:r>
      <w:r w:rsidR="0072147E">
        <w:rPr>
          <w:spacing w:val="7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8"/>
        </w:rPr>
        <w:t>l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rPr>
          <w:spacing w:val="-4"/>
        </w:rPr>
        <w:t>n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3"/>
        </w:rPr>
        <w:t>e</w:t>
      </w:r>
      <w:r w:rsidR="0072147E">
        <w:rPr>
          <w:spacing w:val="-4"/>
        </w:rPr>
        <w:t>ly</w:t>
      </w:r>
      <w:r w:rsidR="0072147E">
        <w:t xml:space="preserve">;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8"/>
        </w:rPr>
        <w:t>o</w:t>
      </w:r>
      <w:r w:rsidR="0072147E">
        <w:t>m</w:t>
      </w:r>
      <w:r w:rsidR="0072147E">
        <w:rPr>
          <w:spacing w:val="-14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3"/>
        </w:rPr>
        <w:t>e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-7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3"/>
        </w:rPr>
        <w:t>c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s</w:t>
      </w:r>
      <w:r w:rsidR="0072147E">
        <w:rPr>
          <w:spacing w:val="-4"/>
        </w:rPr>
        <w:t xml:space="preserve"> </w:t>
      </w:r>
      <w:r w:rsidR="0072147E">
        <w:rPr>
          <w:spacing w:val="-3"/>
        </w:rPr>
        <w:t>f</w:t>
      </w:r>
      <w:r w:rsidR="0072147E">
        <w:rPr>
          <w:spacing w:val="-4"/>
        </w:rPr>
        <w:t>i</w:t>
      </w:r>
      <w:r w:rsidR="0072147E">
        <w:t>b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us</w:t>
      </w:r>
      <w:r w:rsidR="0072147E">
        <w:rPr>
          <w:spacing w:val="-4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-1"/>
        </w:rPr>
        <w:t>e</w:t>
      </w:r>
      <w:r w:rsidR="0072147E">
        <w:rPr>
          <w:spacing w:val="3"/>
        </w:rPr>
        <w:t>a</w:t>
      </w:r>
      <w:r w:rsidR="0072147E">
        <w:t>f</w:t>
      </w:r>
      <w:r w:rsidR="0072147E">
        <w:rPr>
          <w:spacing w:val="-9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1"/>
        </w:rPr>
        <w:t>r</w:t>
      </w:r>
      <w:r w:rsidR="0072147E">
        <w:rPr>
          <w:spacing w:val="-1"/>
        </w:rPr>
        <w:t>ac</w:t>
      </w:r>
      <w:r w:rsidR="0072147E">
        <w:t>e</w:t>
      </w:r>
      <w:r w:rsidR="0072147E">
        <w:rPr>
          <w:spacing w:val="-4"/>
        </w:rPr>
        <w:t xml:space="preserve"> b</w:t>
      </w:r>
      <w:r w:rsidR="0072147E">
        <w:rPr>
          <w:spacing w:val="4"/>
        </w:rPr>
        <w:t>u</w:t>
      </w:r>
      <w:r w:rsidR="0072147E">
        <w:rPr>
          <w:spacing w:val="-4"/>
        </w:rPr>
        <w:t>n</w:t>
      </w:r>
      <w:r w:rsidR="0072147E">
        <w:rPr>
          <w:spacing w:val="4"/>
        </w:rPr>
        <w:t>d</w:t>
      </w:r>
      <w:r w:rsidR="0072147E">
        <w:rPr>
          <w:spacing w:val="-4"/>
        </w:rPr>
        <w:t>l</w:t>
      </w:r>
      <w:r w:rsidR="0072147E">
        <w:t>e</w:t>
      </w:r>
      <w:r w:rsidR="0072147E">
        <w:rPr>
          <w:spacing w:val="41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qu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rPr>
          <w:spacing w:val="8"/>
        </w:rPr>
        <w:t>t</w:t>
      </w:r>
      <w:r w:rsidR="0072147E">
        <w:rPr>
          <w:spacing w:val="-4"/>
        </w:rPr>
        <w:t>l</w:t>
      </w:r>
      <w:r w:rsidR="0072147E">
        <w:t>y</w:t>
      </w:r>
      <w:r w:rsidR="0072147E">
        <w:rPr>
          <w:spacing w:val="34"/>
        </w:rPr>
        <w:t xml:space="preserve"> </w:t>
      </w:r>
      <w:r w:rsidR="0072147E">
        <w:t>p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rPr>
          <w:spacing w:val="-8"/>
        </w:rPr>
        <w:t>j</w:t>
      </w:r>
      <w:r w:rsidR="0072147E">
        <w:rPr>
          <w:spacing w:val="3"/>
        </w:rPr>
        <w:t>e</w:t>
      </w:r>
      <w:r w:rsidR="0072147E">
        <w:rPr>
          <w:spacing w:val="-1"/>
        </w:rPr>
        <w:t>c</w:t>
      </w:r>
      <w:r w:rsidR="0072147E">
        <w:rPr>
          <w:spacing w:val="4"/>
        </w:rPr>
        <w:t>t</w:t>
      </w:r>
      <w:r w:rsidR="0072147E">
        <w:t xml:space="preserve">.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20"/>
        </w:rPr>
        <w:t xml:space="preserve"> </w:t>
      </w:r>
      <w:r w:rsidR="0072147E">
        <w:t>u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-1"/>
        </w:rPr>
        <w:t>e</w:t>
      </w:r>
      <w:r w:rsidR="0072147E">
        <w:t xml:space="preserve">r </w:t>
      </w:r>
      <w:r w:rsidR="0072147E">
        <w:rPr>
          <w:spacing w:val="22"/>
        </w:rPr>
        <w:t xml:space="preserve"> </w:t>
      </w:r>
      <w:r w:rsidR="0072147E">
        <w:rPr>
          <w:spacing w:val="-2"/>
        </w:rPr>
        <w:t>s</w:t>
      </w:r>
      <w:r w:rsidR="0072147E">
        <w:t>u</w:t>
      </w:r>
      <w:r w:rsidR="0072147E">
        <w:rPr>
          <w:spacing w:val="1"/>
        </w:rPr>
        <w:t>r</w:t>
      </w:r>
      <w:r w:rsidR="0072147E">
        <w:rPr>
          <w:spacing w:val="-7"/>
        </w:rPr>
        <w:t>f</w:t>
      </w:r>
      <w:r w:rsidR="0072147E">
        <w:rPr>
          <w:spacing w:val="-1"/>
        </w:rPr>
        <w:t>ac</w:t>
      </w:r>
      <w:r w:rsidR="0072147E">
        <w:t xml:space="preserve">e </w:t>
      </w:r>
      <w:r w:rsidR="0072147E">
        <w:rPr>
          <w:spacing w:val="20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-1"/>
        </w:rPr>
        <w:t>ea</w:t>
      </w:r>
      <w:r w:rsidR="0072147E">
        <w:rPr>
          <w:spacing w:val="1"/>
        </w:rPr>
        <w:t>r</w:t>
      </w:r>
      <w:r w:rsidR="0072147E">
        <w:t xml:space="preserve">s </w:t>
      </w:r>
      <w:r w:rsidR="0072147E">
        <w:rPr>
          <w:spacing w:val="19"/>
        </w:rPr>
        <w:t xml:space="preserve"> </w:t>
      </w:r>
      <w:r w:rsidR="0072147E">
        <w:rPr>
          <w:spacing w:val="-1"/>
        </w:rPr>
        <w:t>a</w:t>
      </w:r>
      <w:r w:rsidR="0072147E">
        <w:t>n</w:t>
      </w:r>
      <w:r w:rsidR="0072147E">
        <w:rPr>
          <w:spacing w:val="7"/>
        </w:rPr>
        <w:t xml:space="preserve"> </w:t>
      </w:r>
      <w:r w:rsidR="0072147E">
        <w:rPr>
          <w:spacing w:val="-8"/>
        </w:rPr>
        <w:t>i</w:t>
      </w:r>
      <w:r w:rsidR="0072147E">
        <w:rPr>
          <w:spacing w:val="1"/>
        </w:rPr>
        <w:t>rr</w:t>
      </w:r>
      <w:r w:rsidR="0072147E">
        <w:rPr>
          <w:spacing w:val="-1"/>
        </w:rPr>
        <w:t>e</w:t>
      </w:r>
      <w:r w:rsidR="0072147E">
        <w:t>g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t>r</w:t>
      </w:r>
      <w:r w:rsidR="0072147E">
        <w:rPr>
          <w:spacing w:val="8"/>
        </w:rPr>
        <w:t xml:space="preserve"> </w:t>
      </w:r>
      <w:r w:rsidR="0072147E">
        <w:rPr>
          <w:spacing w:val="3"/>
        </w:rPr>
        <w:t>z</w:t>
      </w:r>
      <w:r w:rsidR="0072147E">
        <w:rPr>
          <w:spacing w:val="-8"/>
        </w:rPr>
        <w:t>i</w:t>
      </w:r>
      <w:r w:rsidR="0072147E">
        <w:t>g</w:t>
      </w:r>
      <w:r w:rsidR="0072147E">
        <w:rPr>
          <w:spacing w:val="-1"/>
        </w:rPr>
        <w:t>za</w:t>
      </w:r>
      <w:r w:rsidR="0072147E">
        <w:t>g</w:t>
      </w:r>
      <w:r w:rsidR="0072147E">
        <w:rPr>
          <w:spacing w:val="11"/>
        </w:rPr>
        <w:t xml:space="preserve"> </w:t>
      </w:r>
      <w:r w:rsidR="0072147E">
        <w:rPr>
          <w:spacing w:val="-4"/>
        </w:rPr>
        <w:t>li</w:t>
      </w:r>
      <w:r w:rsidR="0072147E">
        <w:rPr>
          <w:spacing w:val="4"/>
        </w:rPr>
        <w:t>n</w:t>
      </w:r>
      <w:r w:rsidR="0072147E">
        <w:t>e</w:t>
      </w:r>
      <w:r w:rsidR="0072147E">
        <w:rPr>
          <w:spacing w:val="6"/>
        </w:rPr>
        <w:t xml:space="preserve"> </w:t>
      </w:r>
      <w:r w:rsidR="0072147E">
        <w:rPr>
          <w:spacing w:val="4"/>
        </w:rPr>
        <w:t>o</w:t>
      </w:r>
      <w:r w:rsidR="0072147E">
        <w:t xml:space="preserve">f </w:t>
      </w:r>
      <w:r w:rsidR="0072147E">
        <w:rPr>
          <w:spacing w:val="2"/>
        </w:rPr>
        <w:t>s</w:t>
      </w:r>
      <w:r w:rsidR="0072147E">
        <w:rPr>
          <w:spacing w:val="-8"/>
        </w:rPr>
        <w:t>m</w:t>
      </w:r>
      <w:r w:rsidR="0072147E">
        <w:rPr>
          <w:spacing w:val="3"/>
        </w:rPr>
        <w:t>a</w:t>
      </w:r>
      <w:r w:rsidR="0072147E">
        <w:rPr>
          <w:spacing w:val="4"/>
        </w:rPr>
        <w:t>l</w:t>
      </w:r>
      <w:r w:rsidR="0072147E">
        <w:t xml:space="preserve">l </w:t>
      </w:r>
      <w:r w:rsidR="0072147E">
        <w:rPr>
          <w:spacing w:val="1"/>
        </w:rPr>
        <w:t>r</w:t>
      </w:r>
      <w:r w:rsidR="0072147E">
        <w:rPr>
          <w:spacing w:val="3"/>
        </w:rPr>
        <w:t>a</w:t>
      </w:r>
      <w:r w:rsidR="0072147E">
        <w:rPr>
          <w:spacing w:val="-8"/>
        </w:rPr>
        <w:t>i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-2"/>
        </w:rPr>
        <w:t xml:space="preserve"> 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ot</w:t>
      </w:r>
      <w:r w:rsidR="0072147E">
        <w:rPr>
          <w:spacing w:val="2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ca</w:t>
      </w:r>
      <w:r w:rsidR="0072147E">
        <w:rPr>
          <w:spacing w:val="1"/>
        </w:rPr>
        <w:t>r</w:t>
      </w:r>
      <w:r w:rsidR="0072147E">
        <w:t>s</w:t>
      </w:r>
      <w:r w:rsidR="0072147E">
        <w:rPr>
          <w:spacing w:val="-8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-1"/>
        </w:rPr>
        <w:t>a</w:t>
      </w:r>
      <w:r w:rsidR="0072147E">
        <w:t>t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-3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-8"/>
        </w:rPr>
        <w:t>i</w:t>
      </w:r>
      <w:r w:rsidR="0072147E">
        <w:rPr>
          <w:spacing w:val="1"/>
        </w:rPr>
        <w:t>r</w:t>
      </w:r>
      <w:r w:rsidR="0072147E">
        <w:rPr>
          <w:spacing w:val="-1"/>
        </w:rPr>
        <w:t>c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t>r</w:t>
      </w:r>
      <w:r w:rsidR="0072147E">
        <w:rPr>
          <w:spacing w:val="-1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6"/>
        </w:rPr>
        <w:t xml:space="preserve"> </w:t>
      </w:r>
      <w:r w:rsidR="0072147E">
        <w:rPr>
          <w:spacing w:val="3"/>
        </w:rPr>
        <w:t>e</w:t>
      </w:r>
      <w:r w:rsidR="0072147E">
        <w:t>xh</w:t>
      </w:r>
      <w:r w:rsidR="0072147E">
        <w:rPr>
          <w:spacing w:val="-4"/>
        </w:rPr>
        <w:t>i</w:t>
      </w:r>
      <w:r w:rsidR="0072147E">
        <w:t>b</w:t>
      </w:r>
      <w:r w:rsidR="0072147E">
        <w:rPr>
          <w:spacing w:val="-8"/>
        </w:rPr>
        <w:t>i</w:t>
      </w:r>
      <w:r w:rsidR="0072147E">
        <w:t>t  a</w:t>
      </w:r>
      <w:r w:rsidR="0072147E">
        <w:rPr>
          <w:spacing w:val="45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3"/>
        </w:rPr>
        <w:t>e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rPr>
          <w:spacing w:val="1"/>
        </w:rPr>
        <w:t>r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38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3"/>
        </w:rPr>
        <w:t>e</w:t>
      </w:r>
      <w:r w:rsidR="0072147E">
        <w:rPr>
          <w:spacing w:val="-8"/>
        </w:rPr>
        <w:t>l</w:t>
      </w:r>
      <w:r w:rsidR="0072147E">
        <w:t xml:space="preserve">e </w:t>
      </w:r>
      <w:r w:rsidR="0072147E">
        <w:rPr>
          <w:spacing w:val="-2"/>
        </w:rPr>
        <w:t>s</w:t>
      </w:r>
      <w:r w:rsidR="0072147E">
        <w:t>u</w:t>
      </w:r>
      <w:r w:rsidR="0072147E">
        <w:rPr>
          <w:spacing w:val="1"/>
        </w:rPr>
        <w:t>rr</w:t>
      </w:r>
      <w:r w:rsidR="0072147E">
        <w:rPr>
          <w:spacing w:val="4"/>
        </w:rPr>
        <w:t>o</w:t>
      </w:r>
      <w:r w:rsidR="0072147E">
        <w:t>u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46"/>
        </w:rPr>
        <w:t xml:space="preserve"> </w:t>
      </w:r>
      <w:r w:rsidR="0072147E">
        <w:t>by</w:t>
      </w:r>
      <w:r w:rsidR="0072147E">
        <w:rPr>
          <w:spacing w:val="42"/>
        </w:rPr>
        <w:t xml:space="preserve"> </w:t>
      </w:r>
      <w:r w:rsidR="0072147E">
        <w:t>a</w:t>
      </w:r>
      <w:r w:rsidR="0072147E">
        <w:rPr>
          <w:spacing w:val="45"/>
        </w:rPr>
        <w:t xml:space="preserve"> </w:t>
      </w:r>
      <w:r w:rsidR="0072147E">
        <w:t>n</w:t>
      </w:r>
      <w:r w:rsidR="0072147E">
        <w:rPr>
          <w:spacing w:val="-1"/>
        </w:rPr>
        <w:t>a</w:t>
      </w:r>
      <w:r w:rsidR="0072147E">
        <w:rPr>
          <w:spacing w:val="1"/>
        </w:rPr>
        <w:t>rr</w:t>
      </w:r>
      <w:r w:rsidR="0072147E">
        <w:rPr>
          <w:spacing w:val="4"/>
        </w:rPr>
        <w:t>o</w:t>
      </w:r>
      <w:r w:rsidR="0072147E">
        <w:t>w</w:t>
      </w:r>
      <w:r w:rsidR="0072147E">
        <w:rPr>
          <w:spacing w:val="46"/>
        </w:rPr>
        <w:t xml:space="preserve"> </w:t>
      </w:r>
      <w:r w:rsidR="0072147E">
        <w:rPr>
          <w:spacing w:val="-5"/>
        </w:rPr>
        <w:t>c</w:t>
      </w:r>
      <w:r w:rsidR="0072147E">
        <w:rPr>
          <w:spacing w:val="4"/>
        </w:rPr>
        <w:t>o</w:t>
      </w:r>
      <w:r w:rsidR="0072147E">
        <w:rPr>
          <w:spacing w:val="-3"/>
        </w:rPr>
        <w:t>r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4"/>
        </w:rPr>
        <w:t>x</w:t>
      </w:r>
      <w:r w:rsidR="0072147E">
        <w:t xml:space="preserve">.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45"/>
        </w:rPr>
        <w:t xml:space="preserve"> </w:t>
      </w:r>
      <w:r w:rsidR="0072147E">
        <w:rPr>
          <w:spacing w:val="1"/>
        </w:rPr>
        <w:t>r</w:t>
      </w:r>
      <w:r w:rsidR="0072147E">
        <w:t>h</w:t>
      </w:r>
      <w:r w:rsidR="0072147E">
        <w:rPr>
          <w:spacing w:val="-8"/>
        </w:rPr>
        <w:t>i</w:t>
      </w:r>
      <w:r w:rsidR="0072147E">
        <w:rPr>
          <w:spacing w:val="-1"/>
        </w:rPr>
        <w:t>z</w:t>
      </w:r>
      <w:r w:rsidR="0072147E">
        <w:rPr>
          <w:spacing w:val="8"/>
        </w:rPr>
        <w:t>o</w:t>
      </w:r>
      <w:r w:rsidR="0072147E">
        <w:rPr>
          <w:spacing w:val="-8"/>
        </w:rPr>
        <w:t>m</w:t>
      </w:r>
      <w:r w:rsidR="0072147E">
        <w:t>e</w:t>
      </w:r>
      <w:r w:rsidR="0072147E">
        <w:rPr>
          <w:spacing w:val="49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5"/>
        </w:rPr>
        <w:t>r</w:t>
      </w:r>
      <w:r w:rsidR="0072147E">
        <w:rPr>
          <w:spacing w:val="-1"/>
        </w:rPr>
        <w:t>ea</w:t>
      </w:r>
      <w:r w:rsidR="0072147E">
        <w:t>ks</w:t>
      </w:r>
      <w:r w:rsidR="0072147E">
        <w:rPr>
          <w:spacing w:val="44"/>
        </w:rPr>
        <w:t xml:space="preserve"> </w:t>
      </w:r>
      <w:r w:rsidR="0072147E">
        <w:rPr>
          <w:spacing w:val="3"/>
        </w:rPr>
        <w:t>w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>h a</w:t>
      </w:r>
      <w:r w:rsidR="0072147E">
        <w:rPr>
          <w:spacing w:val="45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4"/>
        </w:rPr>
        <w:t>h</w:t>
      </w:r>
      <w:r w:rsidR="0072147E">
        <w:rPr>
          <w:spacing w:val="4"/>
        </w:rPr>
        <w:t>o</w:t>
      </w:r>
      <w:r w:rsidR="0072147E">
        <w:rPr>
          <w:spacing w:val="-3"/>
        </w:rPr>
        <w:t>r</w:t>
      </w:r>
      <w:r w:rsidR="0072147E">
        <w:t>t</w:t>
      </w:r>
      <w:r w:rsidR="0072147E">
        <w:rPr>
          <w:spacing w:val="46"/>
        </w:rPr>
        <w:t xml:space="preserve"> </w:t>
      </w:r>
      <w:r w:rsidR="0072147E">
        <w:rPr>
          <w:spacing w:val="-5"/>
        </w:rPr>
        <w:t>c</w:t>
      </w:r>
      <w:r w:rsidR="0072147E">
        <w:rPr>
          <w:spacing w:val="4"/>
        </w:rPr>
        <w:t>o</w:t>
      </w:r>
      <w:r w:rsidR="0072147E">
        <w:rPr>
          <w:spacing w:val="1"/>
        </w:rPr>
        <w:t>r</w:t>
      </w:r>
      <w:r w:rsidR="0072147E">
        <w:t>ky</w:t>
      </w:r>
      <w:r w:rsidR="0072147E">
        <w:rPr>
          <w:spacing w:val="38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-1"/>
        </w:rPr>
        <w:t>ac</w:t>
      </w:r>
      <w:r w:rsidR="0072147E">
        <w:rPr>
          <w:spacing w:val="4"/>
        </w:rPr>
        <w:t>t</w:t>
      </w:r>
      <w:r w:rsidR="0072147E">
        <w:t>u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,</w:t>
      </w:r>
      <w:r w:rsidR="0072147E">
        <w:rPr>
          <w:spacing w:val="4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8"/>
        </w:rPr>
        <w:t xml:space="preserve"> </w:t>
      </w:r>
      <w:r w:rsidR="0072147E">
        <w:rPr>
          <w:spacing w:val="-4"/>
        </w:rPr>
        <w:t>i</w:t>
      </w:r>
      <w:r w:rsidR="0072147E">
        <w:t>s</w:t>
      </w:r>
      <w:r w:rsidR="0072147E">
        <w:rPr>
          <w:spacing w:val="44"/>
        </w:rPr>
        <w:t xml:space="preserve"> </w:t>
      </w:r>
      <w:r w:rsidR="0072147E">
        <w:t>p</w:t>
      </w:r>
      <w:r w:rsidR="0072147E">
        <w:rPr>
          <w:spacing w:val="3"/>
        </w:rPr>
        <w:t>a</w:t>
      </w:r>
      <w:r w:rsidR="0072147E">
        <w:rPr>
          <w:spacing w:val="-8"/>
        </w:rPr>
        <w:t>l</w:t>
      </w:r>
      <w:r w:rsidR="0072147E">
        <w:t>e</w:t>
      </w:r>
      <w:r w:rsidR="0072147E">
        <w:rPr>
          <w:spacing w:val="-3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>wn</w:t>
      </w:r>
      <w:r w:rsidR="0072147E">
        <w:rPr>
          <w:spacing w:val="42"/>
        </w:rPr>
        <w:t xml:space="preserve"> </w:t>
      </w:r>
      <w:r w:rsidR="0072147E">
        <w:rPr>
          <w:spacing w:val="4"/>
        </w:rPr>
        <w:t>o</w:t>
      </w:r>
      <w:r w:rsidR="0072147E">
        <w:t>r</w:t>
      </w:r>
      <w:r w:rsidR="0072147E">
        <w:rPr>
          <w:spacing w:val="39"/>
        </w:rPr>
        <w:t xml:space="preserve"> </w:t>
      </w:r>
      <w:r w:rsidR="0072147E">
        <w:rPr>
          <w:spacing w:val="-4"/>
        </w:rPr>
        <w:t>n</w:t>
      </w:r>
      <w:r w:rsidR="0072147E">
        <w:rPr>
          <w:spacing w:val="3"/>
        </w:rPr>
        <w:t>e</w:t>
      </w:r>
      <w:r w:rsidR="0072147E">
        <w:rPr>
          <w:spacing w:val="-1"/>
        </w:rPr>
        <w:t>a</w:t>
      </w:r>
      <w:r w:rsidR="0072147E">
        <w:rPr>
          <w:spacing w:val="5"/>
        </w:rPr>
        <w:t>r</w:t>
      </w:r>
      <w:r w:rsidR="0072147E">
        <w:rPr>
          <w:spacing w:val="-4"/>
        </w:rPr>
        <w:t>l</w:t>
      </w:r>
      <w:r w:rsidR="0072147E">
        <w:t>y</w:t>
      </w:r>
      <w:r w:rsidR="0072147E">
        <w:rPr>
          <w:spacing w:val="38"/>
        </w:rPr>
        <w:t xml:space="preserve"> </w:t>
      </w:r>
      <w:r w:rsidR="0072147E">
        <w:rPr>
          <w:spacing w:val="3"/>
        </w:rPr>
        <w:t>w</w:t>
      </w:r>
      <w:r w:rsidR="0072147E">
        <w:t>h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 xml:space="preserve">e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d </w:t>
      </w:r>
      <w:r w:rsidR="0072147E">
        <w:rPr>
          <w:spacing w:val="14"/>
        </w:rPr>
        <w:t xml:space="preserve"> </w:t>
      </w:r>
      <w:r w:rsidR="0072147E">
        <w:rPr>
          <w:spacing w:val="-2"/>
        </w:rPr>
        <w:t>s</w:t>
      </w:r>
      <w:r w:rsidR="0072147E">
        <w:t>p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rPr>
          <w:spacing w:val="4"/>
        </w:rPr>
        <w:t>g</w:t>
      </w:r>
      <w:r w:rsidR="0072147E">
        <w:t xml:space="preserve">y </w:t>
      </w:r>
      <w:r w:rsidR="0072147E">
        <w:rPr>
          <w:spacing w:val="14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rPr>
          <w:spacing w:val="-4"/>
        </w:rPr>
        <w:t>n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1"/>
        </w:rPr>
        <w:t>l</w:t>
      </w:r>
      <w:r w:rsidR="0072147E">
        <w:rPr>
          <w:spacing w:val="-8"/>
        </w:rPr>
        <w:t>y</w:t>
      </w:r>
      <w:r w:rsidR="0072147E">
        <w:t xml:space="preserve">. </w:t>
      </w:r>
      <w:r w:rsidR="0072147E">
        <w:rPr>
          <w:spacing w:val="15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17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ec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t xml:space="preserve">n </w:t>
      </w:r>
      <w:commentRangeStart w:id="47"/>
      <w:r w:rsidR="0072147E">
        <w:rPr>
          <w:spacing w:val="3"/>
        </w:rPr>
        <w:t>e</w:t>
      </w:r>
      <w:r w:rsidR="0072147E">
        <w:t>xh</w:t>
      </w:r>
      <w:r w:rsidR="0072147E">
        <w:rPr>
          <w:spacing w:val="-4"/>
        </w:rPr>
        <w:t>i</w:t>
      </w:r>
      <w:r w:rsidR="0072147E">
        <w:rPr>
          <w:spacing w:val="4"/>
        </w:rPr>
        <w:t>b</w:t>
      </w:r>
      <w:r w:rsidR="0072147E">
        <w:rPr>
          <w:spacing w:val="-8"/>
        </w:rPr>
        <w:t>i</w:t>
      </w:r>
      <w:r w:rsidR="0072147E">
        <w:t xml:space="preserve">t </w:t>
      </w:r>
      <w:r w:rsidR="0072147E">
        <w:rPr>
          <w:spacing w:val="18"/>
        </w:rPr>
        <w:t xml:space="preserve"> </w:t>
      </w:r>
      <w:commentRangeEnd w:id="47"/>
      <w:r w:rsidR="00D97029">
        <w:rPr>
          <w:rStyle w:val="CommentReference"/>
        </w:rPr>
        <w:commentReference w:id="47"/>
      </w:r>
      <w:r w:rsidR="0072147E">
        <w:t xml:space="preserve">a </w:t>
      </w:r>
      <w:r w:rsidR="0072147E">
        <w:rPr>
          <w:spacing w:val="17"/>
        </w:rPr>
        <w:t xml:space="preserve"> 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 xml:space="preserve">ge </w:t>
      </w:r>
      <w:r w:rsidR="0072147E">
        <w:rPr>
          <w:spacing w:val="13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8"/>
        </w:rPr>
        <w:t>l</w:t>
      </w:r>
      <w:r w:rsidR="0072147E">
        <w:t xml:space="preserve">e 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p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 xml:space="preserve">d </w:t>
      </w:r>
      <w:r w:rsidR="0072147E">
        <w:rPr>
          <w:spacing w:val="19"/>
        </w:rPr>
        <w:t xml:space="preserve"> </w:t>
      </w:r>
      <w:r w:rsidR="0072147E">
        <w:t xml:space="preserve">by </w:t>
      </w:r>
      <w:r w:rsidR="0072147E">
        <w:rPr>
          <w:spacing w:val="15"/>
        </w:rPr>
        <w:t xml:space="preserve"> </w:t>
      </w:r>
      <w:r w:rsidR="0072147E">
        <w:t xml:space="preserve">a </w:t>
      </w:r>
      <w:r w:rsidR="0072147E">
        <w:rPr>
          <w:spacing w:val="18"/>
        </w:rPr>
        <w:t xml:space="preserve"> </w:t>
      </w:r>
      <w:r w:rsidR="0072147E">
        <w:rPr>
          <w:spacing w:val="-4"/>
        </w:rPr>
        <w:t>y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rPr>
          <w:spacing w:val="3"/>
        </w:rPr>
        <w:t>w</w:t>
      </w:r>
      <w:r w:rsidR="0072147E">
        <w:rPr>
          <w:spacing w:val="-4"/>
        </w:rPr>
        <w:t>i</w:t>
      </w:r>
      <w:r w:rsidR="0072147E">
        <w:rPr>
          <w:spacing w:val="2"/>
        </w:rPr>
        <w:t>s</w:t>
      </w:r>
      <w:r w:rsidR="0072147E">
        <w:t xml:space="preserve">h </w:t>
      </w:r>
      <w:r w:rsidR="0072147E">
        <w:rPr>
          <w:spacing w:val="23"/>
        </w:rPr>
        <w:t xml:space="preserve"> </w:t>
      </w:r>
      <w:r w:rsidR="0072147E">
        <w:rPr>
          <w:spacing w:val="-4"/>
        </w:rPr>
        <w:t>li</w:t>
      </w:r>
      <w:r w:rsidR="0072147E">
        <w:t>n</w:t>
      </w:r>
      <w:r w:rsidR="0072147E">
        <w:rPr>
          <w:spacing w:val="-1"/>
        </w:rPr>
        <w:t>e</w:t>
      </w:r>
      <w:r w:rsidR="0072147E">
        <w:t xml:space="preserve">, </w:t>
      </w:r>
      <w:r w:rsidR="0072147E">
        <w:rPr>
          <w:spacing w:val="20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"/>
        </w:rPr>
        <w:t>o</w:t>
      </w:r>
      <w:r w:rsidR="0072147E">
        <w:t>d</w:t>
      </w:r>
      <w:r w:rsidR="0072147E">
        <w:rPr>
          <w:spacing w:val="-1"/>
        </w:rPr>
        <w:t>e</w:t>
      </w:r>
      <w:r w:rsidR="0072147E">
        <w:rPr>
          <w:spacing w:val="5"/>
        </w:rPr>
        <w:t>r</w:t>
      </w:r>
      <w:r w:rsidR="0072147E">
        <w:rPr>
          <w:spacing w:val="-4"/>
        </w:rPr>
        <w:t>mi</w:t>
      </w:r>
      <w:r w:rsidR="0072147E">
        <w:t xml:space="preserve">s </w:t>
      </w:r>
      <w:r w:rsidR="0072147E">
        <w:rPr>
          <w:spacing w:val="21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 xml:space="preserve">m </w:t>
      </w:r>
      <w:r w:rsidR="0072147E">
        <w:rPr>
          <w:spacing w:val="15"/>
        </w:rPr>
        <w:t xml:space="preserve"> </w:t>
      </w:r>
      <w:r w:rsidR="0072147E">
        <w:t xml:space="preserve">a 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8"/>
        </w:rPr>
        <w:t>i</w:t>
      </w:r>
      <w:r w:rsidR="0072147E">
        <w:rPr>
          <w:spacing w:val="-1"/>
        </w:rPr>
        <w:t>c</w:t>
      </w:r>
      <w:r w:rsidR="0072147E">
        <w:t xml:space="preserve">k 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3"/>
        </w:rPr>
        <w:t>r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4"/>
        </w:rPr>
        <w:t>x</w:t>
      </w:r>
      <w:r w:rsidR="0072147E">
        <w:t xml:space="preserve">;  </w:t>
      </w:r>
      <w:r w:rsidR="0072147E">
        <w:rPr>
          <w:spacing w:val="-4"/>
        </w:rPr>
        <w:t>n</w:t>
      </w:r>
      <w:r w:rsidR="0072147E">
        <w:rPr>
          <w:spacing w:val="4"/>
        </w:rPr>
        <w:t>u</w:t>
      </w:r>
      <w:r w:rsidR="0072147E">
        <w:rPr>
          <w:spacing w:val="-4"/>
        </w:rPr>
        <w:t>m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 xml:space="preserve">us </w:t>
      </w:r>
      <w:r w:rsidR="0072147E">
        <w:rPr>
          <w:spacing w:val="2"/>
        </w:rPr>
        <w:t xml:space="preserve"> s</w:t>
      </w:r>
      <w:r w:rsidR="0072147E">
        <w:rPr>
          <w:spacing w:val="-8"/>
        </w:rPr>
        <w:t>m</w:t>
      </w:r>
      <w:r w:rsidR="0072147E">
        <w:rPr>
          <w:spacing w:val="3"/>
        </w:rPr>
        <w:t>a</w:t>
      </w:r>
      <w:r w:rsidR="0072147E">
        <w:t>l</w:t>
      </w:r>
      <w:r w:rsidR="0072147E">
        <w:rPr>
          <w:spacing w:val="-7"/>
        </w:rPr>
        <w:t>l</w:t>
      </w:r>
      <w:r w:rsidR="0072147E">
        <w:t xml:space="preserve">, </w:t>
      </w:r>
      <w:r w:rsidR="0072147E">
        <w:rPr>
          <w:spacing w:val="5"/>
        </w:rPr>
        <w:t xml:space="preserve"> </w:t>
      </w:r>
      <w:r w:rsidR="0072147E">
        <w:rPr>
          <w:spacing w:val="4"/>
        </w:rPr>
        <w:t>o</w:t>
      </w:r>
      <w:r w:rsidR="0072147E">
        <w:rPr>
          <w:spacing w:val="-4"/>
        </w:rPr>
        <w:t>v</w:t>
      </w:r>
      <w:r w:rsidR="0072147E">
        <w:rPr>
          <w:spacing w:val="3"/>
        </w:rPr>
        <w:t>a</w:t>
      </w:r>
      <w:r w:rsidR="0072147E">
        <w:rPr>
          <w:spacing w:val="-8"/>
        </w:rPr>
        <w:t>l</w:t>
      </w:r>
      <w:r w:rsidR="0072147E">
        <w:t>,</w:t>
      </w:r>
      <w:r w:rsidR="0072147E">
        <w:rPr>
          <w:spacing w:val="4"/>
        </w:rPr>
        <w:t xml:space="preserve"> </w:t>
      </w:r>
      <w:r w:rsidR="0072147E">
        <w:rPr>
          <w:spacing w:val="-4"/>
        </w:rPr>
        <w:t>v</w:t>
      </w:r>
      <w:r w:rsidR="0072147E">
        <w:rPr>
          <w:spacing w:val="-1"/>
        </w:rPr>
        <w:t>a</w:t>
      </w:r>
      <w:r w:rsidR="0072147E">
        <w:rPr>
          <w:spacing w:val="2"/>
        </w:rPr>
        <w:t>s</w:t>
      </w:r>
      <w:r w:rsidR="0072147E">
        <w:rPr>
          <w:spacing w:val="-1"/>
        </w:rPr>
        <w:t>c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t xml:space="preserve">r </w:t>
      </w:r>
      <w:r w:rsidR="0072147E">
        <w:rPr>
          <w:spacing w:val="5"/>
        </w:rPr>
        <w:t xml:space="preserve"> </w:t>
      </w:r>
      <w:r w:rsidR="0072147E">
        <w:rPr>
          <w:spacing w:val="-4"/>
        </w:rPr>
        <w:t>b</w:t>
      </w:r>
      <w:r w:rsidR="0072147E">
        <w:t>u</w:t>
      </w:r>
      <w:r w:rsidR="0072147E">
        <w:rPr>
          <w:spacing w:val="-4"/>
        </w:rPr>
        <w:t>n</w:t>
      </w:r>
      <w:r w:rsidR="0072147E">
        <w:rPr>
          <w:spacing w:val="4"/>
        </w:rPr>
        <w:t>d</w:t>
      </w:r>
      <w:r w:rsidR="0072147E">
        <w:rPr>
          <w:spacing w:val="-4"/>
        </w:rPr>
        <w:t>l</w:t>
      </w:r>
      <w:r w:rsidR="0072147E">
        <w:rPr>
          <w:spacing w:val="3"/>
        </w:rPr>
        <w:t>e</w:t>
      </w:r>
      <w:r w:rsidR="0072147E">
        <w:t xml:space="preserve">s 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 xml:space="preserve">e </w:t>
      </w:r>
      <w:r w:rsidR="0072147E">
        <w:rPr>
          <w:spacing w:val="-2"/>
        </w:rPr>
        <w:t>s</w:t>
      </w:r>
      <w:r w:rsidR="0072147E">
        <w:rPr>
          <w:spacing w:val="-1"/>
        </w:rPr>
        <w:t>ca</w:t>
      </w:r>
      <w:r w:rsidR="0072147E">
        <w:rPr>
          <w:spacing w:val="4"/>
        </w:rPr>
        <w:t>tt</w:t>
      </w:r>
      <w:r w:rsidR="0072147E">
        <w:rPr>
          <w:spacing w:val="-5"/>
        </w:rPr>
        <w:t>e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 xml:space="preserve">d  </w:t>
      </w:r>
      <w:r w:rsidR="0072147E">
        <w:rPr>
          <w:spacing w:val="46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4"/>
        </w:rPr>
        <w:t>o</w:t>
      </w:r>
      <w:r w:rsidR="0072147E">
        <w:t>ug</w:t>
      </w:r>
      <w:r w:rsidR="0072147E">
        <w:rPr>
          <w:spacing w:val="-4"/>
        </w:rPr>
        <w:t>h</w:t>
      </w:r>
      <w:r w:rsidR="0072147E">
        <w:t xml:space="preserve">t   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 xml:space="preserve">e  </w:t>
      </w:r>
      <w:r w:rsidR="0072147E">
        <w:rPr>
          <w:spacing w:val="49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ec</w:t>
      </w:r>
      <w:r w:rsidR="0072147E">
        <w:rPr>
          <w:spacing w:val="7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rPr>
          <w:spacing w:val="-4"/>
        </w:rPr>
        <w:t>n</w:t>
      </w:r>
      <w:r w:rsidR="0072147E">
        <w:t xml:space="preserve">.   </w:t>
      </w:r>
      <w:r w:rsidR="0072147E">
        <w:rPr>
          <w:spacing w:val="1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 xml:space="preserve">e </w:t>
      </w:r>
      <w:r w:rsidR="0072147E">
        <w:rPr>
          <w:spacing w:val="3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2"/>
        </w:rPr>
        <w:t>s</w:t>
      </w:r>
      <w:r w:rsidR="0072147E">
        <w:t xml:space="preserve">hly    </w:t>
      </w:r>
      <w:r w:rsidR="0072147E">
        <w:rPr>
          <w:spacing w:val="-7"/>
        </w:rPr>
        <w:t>f</w:t>
      </w:r>
      <w:r w:rsidR="0072147E">
        <w:rPr>
          <w:spacing w:val="1"/>
        </w:rPr>
        <w:t>r</w:t>
      </w:r>
      <w:r w:rsidR="0072147E">
        <w:rPr>
          <w:spacing w:val="-1"/>
        </w:rPr>
        <w:t>ac</w:t>
      </w:r>
      <w:r w:rsidR="0072147E">
        <w:rPr>
          <w:spacing w:val="4"/>
        </w:rPr>
        <w:t>t</w:t>
      </w:r>
      <w:r w:rsidR="0072147E">
        <w:t>u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 xml:space="preserve">d </w:t>
      </w:r>
      <w:r w:rsidR="0072147E">
        <w:rPr>
          <w:spacing w:val="1"/>
        </w:rPr>
        <w:t>r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-1"/>
        </w:rPr>
        <w:t>z</w:t>
      </w:r>
      <w:r w:rsidR="0072147E">
        <w:rPr>
          <w:spacing w:val="8"/>
        </w:rPr>
        <w:t>o</w:t>
      </w:r>
      <w:r w:rsidR="0072147E">
        <w:rPr>
          <w:spacing w:val="-8"/>
        </w:rPr>
        <w:t>m</w:t>
      </w:r>
      <w:r w:rsidR="0072147E">
        <w:t xml:space="preserve">e </w:t>
      </w:r>
      <w:r w:rsidR="0072147E">
        <w:rPr>
          <w:spacing w:val="10"/>
        </w:rPr>
        <w:t xml:space="preserve"> </w:t>
      </w:r>
      <w:r w:rsidR="0072147E">
        <w:rPr>
          <w:spacing w:val="-4"/>
        </w:rPr>
        <w:t>h</w:t>
      </w:r>
      <w:r w:rsidR="0072147E">
        <w:rPr>
          <w:spacing w:val="-1"/>
        </w:rPr>
        <w:t>a</w:t>
      </w:r>
      <w:r w:rsidR="0072147E">
        <w:t xml:space="preserve">s </w:t>
      </w:r>
      <w:r w:rsidR="0072147E">
        <w:rPr>
          <w:spacing w:val="9"/>
        </w:rPr>
        <w:t xml:space="preserve"> </w:t>
      </w:r>
      <w:r w:rsidR="0072147E">
        <w:rPr>
          <w:spacing w:val="-1"/>
        </w:rPr>
        <w:t>a</w:t>
      </w:r>
      <w:r w:rsidR="0072147E">
        <w:t xml:space="preserve">n </w:t>
      </w:r>
      <w:r w:rsidR="0072147E">
        <w:rPr>
          <w:spacing w:val="3"/>
        </w:rPr>
        <w:t xml:space="preserve"> </w:t>
      </w:r>
      <w:r w:rsidR="0072147E">
        <w:rPr>
          <w:spacing w:val="-1"/>
        </w:rPr>
        <w:t>a</w:t>
      </w:r>
      <w:r w:rsidR="0072147E">
        <w:t>g</w:t>
      </w:r>
      <w:r w:rsidR="0072147E">
        <w:rPr>
          <w:spacing w:val="1"/>
        </w:rPr>
        <w:t>r</w:t>
      </w:r>
      <w:r w:rsidR="0072147E">
        <w:rPr>
          <w:spacing w:val="-1"/>
        </w:rPr>
        <w:t>eea</w:t>
      </w:r>
      <w:r w:rsidR="0072147E">
        <w:t>b</w:t>
      </w:r>
      <w:r w:rsidR="0072147E">
        <w:rPr>
          <w:spacing w:val="-4"/>
        </w:rPr>
        <w:t>l</w:t>
      </w:r>
      <w:r w:rsidR="0072147E">
        <w:t xml:space="preserve">e </w:t>
      </w:r>
      <w:r w:rsidR="0072147E">
        <w:rPr>
          <w:spacing w:val="10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3"/>
        </w:rPr>
        <w:t>r</w:t>
      </w:r>
      <w:r w:rsidR="0072147E">
        <w:rPr>
          <w:spacing w:val="4"/>
        </w:rPr>
        <w:t>o</w:t>
      </w:r>
      <w:r w:rsidR="0072147E">
        <w:rPr>
          <w:spacing w:val="-8"/>
        </w:rPr>
        <w:t>m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4"/>
        </w:rPr>
        <w:t>i</w:t>
      </w:r>
      <w:r w:rsidR="0072147E">
        <w:t xml:space="preserve">c </w:t>
      </w:r>
      <w:r w:rsidR="0072147E">
        <w:rPr>
          <w:spacing w:val="10"/>
        </w:rPr>
        <w:t xml:space="preserve"> </w:t>
      </w:r>
      <w:r w:rsidR="0072147E">
        <w:rPr>
          <w:spacing w:val="4"/>
        </w:rPr>
        <w:t>o</w:t>
      </w:r>
      <w:r w:rsidR="0072147E">
        <w:rPr>
          <w:spacing w:val="-4"/>
        </w:rPr>
        <w:t>d</w:t>
      </w:r>
      <w:r w:rsidR="0072147E">
        <w:t>o</w:t>
      </w:r>
      <w:r w:rsidR="0072147E">
        <w:rPr>
          <w:spacing w:val="2"/>
        </w:rPr>
        <w:t>r</w:t>
      </w:r>
      <w:r w:rsidR="0072147E">
        <w:t>.</w:t>
      </w:r>
      <w:r w:rsidR="0072147E">
        <w:rPr>
          <w:spacing w:val="3"/>
        </w:rPr>
        <w:t xml:space="preserve"> </w:t>
      </w:r>
      <w:r w:rsidR="0072147E">
        <w:rPr>
          <w:spacing w:val="-2"/>
        </w:rPr>
        <w:t>L</w:t>
      </w:r>
      <w:r w:rsidR="0072147E">
        <w:rPr>
          <w:spacing w:val="-1"/>
        </w:rPr>
        <w:t>ea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t>s</w:t>
      </w:r>
      <w:r w:rsidR="0072147E">
        <w:rPr>
          <w:spacing w:val="3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 xml:space="preserve">e </w:t>
      </w:r>
      <w:r w:rsidR="0072147E">
        <w:rPr>
          <w:spacing w:val="1"/>
        </w:rPr>
        <w:t>r</w:t>
      </w:r>
      <w:r w:rsidR="0072147E">
        <w:rPr>
          <w:spacing w:val="-8"/>
        </w:rPr>
        <w:t>i</w:t>
      </w:r>
      <w:r w:rsidR="0072147E">
        <w:rPr>
          <w:spacing w:val="4"/>
        </w:rPr>
        <w:t>g</w:t>
      </w:r>
      <w:r w:rsidR="0072147E">
        <w:rPr>
          <w:spacing w:val="-4"/>
        </w:rPr>
        <w:t>h</w:t>
      </w:r>
      <w:r w:rsidR="0072147E">
        <w:t>t g</w:t>
      </w:r>
      <w:r w:rsidR="0072147E">
        <w:rPr>
          <w:spacing w:val="1"/>
        </w:rPr>
        <w:t>r</w:t>
      </w:r>
      <w:r w:rsidR="0072147E">
        <w:rPr>
          <w:spacing w:val="-1"/>
        </w:rPr>
        <w:t>ee</w:t>
      </w:r>
      <w:r w:rsidR="0072147E">
        <w:t xml:space="preserve">n 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t>v</w:t>
      </w:r>
      <w:r w:rsidR="0072147E">
        <w:rPr>
          <w:spacing w:val="-4"/>
        </w:rPr>
        <w:t>i</w:t>
      </w:r>
      <w:r w:rsidR="0072147E">
        <w:t>ng</w:t>
      </w:r>
      <w:r w:rsidR="0072147E">
        <w:rPr>
          <w:spacing w:val="4"/>
        </w:rPr>
        <w:t xml:space="preserve"> </w:t>
      </w:r>
      <w:r w:rsidR="0072147E">
        <w:rPr>
          <w:spacing w:val="-2"/>
        </w:rPr>
        <w:t>s</w:t>
      </w:r>
      <w:r w:rsidR="0072147E">
        <w:t>w</w:t>
      </w:r>
      <w:r w:rsidR="0072147E">
        <w:rPr>
          <w:spacing w:val="3"/>
        </w:rPr>
        <w:t>o</w:t>
      </w:r>
      <w:r w:rsidR="0072147E">
        <w:rPr>
          <w:spacing w:val="1"/>
        </w:rPr>
        <w:t>r</w:t>
      </w:r>
      <w:r w:rsidR="0072147E">
        <w:rPr>
          <w:spacing w:val="2"/>
        </w:rPr>
        <w:t>d</w:t>
      </w:r>
      <w:r w:rsidR="0072147E">
        <w:rPr>
          <w:spacing w:val="1"/>
        </w:rPr>
        <w:t>-</w:t>
      </w:r>
      <w:r w:rsidR="0072147E">
        <w:rPr>
          <w:spacing w:val="-2"/>
        </w:rPr>
        <w:t>s</w:t>
      </w:r>
      <w:r w:rsidR="0072147E">
        <w:rPr>
          <w:spacing w:val="-4"/>
        </w:rPr>
        <w:t>h</w:t>
      </w:r>
      <w:r w:rsidR="0072147E">
        <w:rPr>
          <w:spacing w:val="-1"/>
        </w:rPr>
        <w:t>a</w:t>
      </w:r>
      <w:r w:rsidR="0072147E">
        <w:t>p</w:t>
      </w:r>
      <w:r w:rsidR="0072147E">
        <w:rPr>
          <w:spacing w:val="-1"/>
        </w:rPr>
        <w:t>e</w:t>
      </w:r>
      <w:r w:rsidR="0072147E">
        <w:t>d,</w:t>
      </w:r>
      <w:r w:rsidR="0072147E">
        <w:rPr>
          <w:spacing w:val="6"/>
        </w:rPr>
        <w:t xml:space="preserve"> </w:t>
      </w:r>
      <w:r w:rsidR="0072147E">
        <w:rPr>
          <w:spacing w:val="-4"/>
        </w:rPr>
        <w:t>b</w:t>
      </w:r>
      <w:r w:rsidR="0072147E">
        <w:rPr>
          <w:spacing w:val="3"/>
        </w:rPr>
        <w:t>a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4"/>
        </w:rPr>
        <w:t xml:space="preserve"> </w:t>
      </w:r>
      <w:r w:rsidR="0072147E">
        <w:rPr>
          <w:spacing w:val="-1"/>
        </w:rPr>
        <w:t>e</w:t>
      </w:r>
      <w:r w:rsidR="0072147E">
        <w:t>q</w:t>
      </w:r>
      <w:r w:rsidR="0072147E">
        <w:rPr>
          <w:spacing w:val="4"/>
        </w:rPr>
        <w:t>u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rPr>
          <w:spacing w:val="4"/>
        </w:rPr>
        <w:t>t</w:t>
      </w:r>
      <w:r w:rsidR="0072147E">
        <w:t>,</w:t>
      </w:r>
      <w:r w:rsidR="0072147E">
        <w:rPr>
          <w:spacing w:val="2"/>
        </w:rPr>
        <w:t xml:space="preserve"> </w:t>
      </w:r>
      <w:r w:rsidR="0072147E">
        <w:rPr>
          <w:spacing w:val="4"/>
        </w:rPr>
        <w:t>t</w:t>
      </w:r>
      <w:r w:rsidR="0072147E">
        <w:t>h</w:t>
      </w:r>
      <w:r w:rsidR="0072147E">
        <w:rPr>
          <w:spacing w:val="-4"/>
        </w:rPr>
        <w:t>i</w:t>
      </w:r>
      <w:r w:rsidR="0072147E">
        <w:rPr>
          <w:spacing w:val="-1"/>
        </w:rPr>
        <w:t>c</w:t>
      </w:r>
      <w:r w:rsidR="0072147E">
        <w:t>k</w:t>
      </w:r>
      <w:r w:rsidR="0072147E">
        <w:rPr>
          <w:spacing w:val="-1"/>
        </w:rPr>
        <w:t>e</w:t>
      </w:r>
      <w:r w:rsidR="0072147E">
        <w:t>n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8"/>
        </w:rPr>
        <w:t xml:space="preserve"> </w:t>
      </w:r>
      <w:r w:rsidR="0072147E">
        <w:rPr>
          <w:spacing w:val="-4"/>
        </w:rPr>
        <w:t>i</w:t>
      </w:r>
      <w:r w:rsidR="0072147E">
        <w:t>n m</w:t>
      </w:r>
      <w:r w:rsidR="0072147E">
        <w:rPr>
          <w:spacing w:val="-3"/>
        </w:rPr>
        <w:t>i</w:t>
      </w:r>
      <w:r w:rsidR="0072147E">
        <w:t>d</w:t>
      </w:r>
      <w:r w:rsidR="0072147E">
        <w:rPr>
          <w:spacing w:val="4"/>
        </w:rPr>
        <w:t>d</w:t>
      </w:r>
      <w:r w:rsidR="0072147E">
        <w:rPr>
          <w:spacing w:val="-4"/>
        </w:rPr>
        <w:t>l</w:t>
      </w:r>
      <w:r w:rsidR="0072147E">
        <w:rPr>
          <w:spacing w:val="-1"/>
        </w:rPr>
        <w:t>e</w:t>
      </w:r>
      <w:r w:rsidR="0072147E">
        <w:t>,</w:t>
      </w:r>
      <w:r w:rsidR="0072147E">
        <w:rPr>
          <w:spacing w:val="6"/>
        </w:rPr>
        <w:t xml:space="preserve"> </w:t>
      </w:r>
      <w:r w:rsidR="0072147E">
        <w:rPr>
          <w:spacing w:val="-4"/>
        </w:rPr>
        <w:t>m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rPr>
          <w:spacing w:val="4"/>
        </w:rPr>
        <w:t>g</w:t>
      </w:r>
      <w:r w:rsidR="0072147E">
        <w:rPr>
          <w:spacing w:val="-4"/>
        </w:rPr>
        <w:t>i</w:t>
      </w:r>
      <w:r w:rsidR="0072147E">
        <w:t>ns</w:t>
      </w:r>
      <w:r w:rsidR="0072147E">
        <w:rPr>
          <w:spacing w:val="2"/>
        </w:rPr>
        <w:t xml:space="preserve"> </w:t>
      </w:r>
      <w:r w:rsidR="0072147E">
        <w:t>w</w:t>
      </w:r>
      <w:r w:rsidR="0072147E">
        <w:rPr>
          <w:spacing w:val="-1"/>
        </w:rPr>
        <w:t>a</w:t>
      </w:r>
      <w:r w:rsidR="0072147E">
        <w:t>v</w:t>
      </w:r>
      <w:r w:rsidR="0072147E">
        <w:rPr>
          <w:spacing w:val="-4"/>
        </w:rPr>
        <w:t>y</w:t>
      </w:r>
      <w:r w:rsidR="0072147E">
        <w:t>.</w:t>
      </w:r>
      <w:r w:rsidR="0072147E">
        <w:rPr>
          <w:spacing w:val="6"/>
        </w:rPr>
        <w:t xml:space="preserve"> </w:t>
      </w:r>
      <w:r w:rsidR="0072147E">
        <w:rPr>
          <w:spacing w:val="1"/>
        </w:rPr>
        <w:t>F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t>w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7"/>
        </w:rPr>
        <w:t xml:space="preserve"> </w:t>
      </w:r>
      <w:commentRangeStart w:id="48"/>
      <w:r w:rsidR="0072147E">
        <w:rPr>
          <w:spacing w:val="-1"/>
        </w:rPr>
        <w:t>a</w:t>
      </w:r>
      <w:r w:rsidR="0072147E">
        <w:t>p</w:t>
      </w:r>
      <w:r w:rsidR="0072147E">
        <w:rPr>
          <w:spacing w:val="-1"/>
        </w:rPr>
        <w:t>ea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d</w:t>
      </w:r>
      <w:commentRangeEnd w:id="48"/>
      <w:r w:rsidR="00D97029">
        <w:rPr>
          <w:rStyle w:val="CommentReference"/>
        </w:rPr>
        <w:commentReference w:id="48"/>
      </w:r>
      <w:r w:rsidR="0072147E">
        <w:rPr>
          <w:spacing w:val="4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-2"/>
        </w:rPr>
        <w:t>J</w:t>
      </w:r>
      <w:r w:rsidR="0072147E">
        <w:t>une</w:t>
      </w:r>
      <w:r w:rsidR="0072147E">
        <w:rPr>
          <w:spacing w:val="3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4"/>
        </w:rPr>
        <w:t xml:space="preserve"> </w:t>
      </w:r>
      <w:r w:rsidR="0072147E">
        <w:rPr>
          <w:spacing w:val="-2"/>
        </w:rPr>
        <w:t>J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t xml:space="preserve">y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-6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-3"/>
        </w:rPr>
        <w:t xml:space="preserve"> </w:t>
      </w:r>
      <w:r w:rsidR="0072147E">
        <w:rPr>
          <w:spacing w:val="-4"/>
        </w:rPr>
        <w:t>y</w:t>
      </w:r>
      <w:r w:rsidR="0072147E">
        <w:rPr>
          <w:spacing w:val="3"/>
        </w:rPr>
        <w:t>e</w:t>
      </w:r>
      <w:r w:rsidR="0072147E">
        <w:t>l</w:t>
      </w:r>
      <w:r w:rsidR="0072147E">
        <w:rPr>
          <w:spacing w:val="-7"/>
        </w:rPr>
        <w:t>l</w:t>
      </w:r>
      <w:r w:rsidR="0072147E">
        <w:rPr>
          <w:spacing w:val="4"/>
        </w:rPr>
        <w:t>o</w:t>
      </w:r>
      <w:r w:rsidR="0072147E">
        <w:t>w/g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3"/>
        </w:rPr>
        <w:t>e</w:t>
      </w:r>
      <w:r w:rsidR="0072147E">
        <w:t>n</w:t>
      </w:r>
      <w:r w:rsidR="0072147E">
        <w:rPr>
          <w:spacing w:val="-6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6"/>
        </w:rPr>
        <w:t xml:space="preserve"> </w:t>
      </w:r>
      <w:r w:rsidR="0072147E">
        <w:rPr>
          <w:spacing w:val="-1"/>
        </w:rPr>
        <w:t>c</w:t>
      </w:r>
      <w:r w:rsidR="0072147E">
        <w:rPr>
          <w:spacing w:val="8"/>
        </w:rPr>
        <w:t>o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rPr>
          <w:spacing w:val="1"/>
        </w:rPr>
        <w:t>r</w:t>
      </w:r>
      <w:r w:rsidR="0072147E">
        <w:t>.</w:t>
      </w:r>
      <w:r w:rsidR="0072147E">
        <w:rPr>
          <w:spacing w:val="-8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-3"/>
        </w:rPr>
        <w:t xml:space="preserve"> f</w:t>
      </w:r>
      <w:r w:rsidR="0072147E">
        <w:rPr>
          <w:spacing w:val="-8"/>
        </w:rPr>
        <w:t>l</w:t>
      </w:r>
      <w:r w:rsidR="0072147E">
        <w:rPr>
          <w:spacing w:val="4"/>
        </w:rPr>
        <w:t>o</w:t>
      </w:r>
      <w:r w:rsidR="0072147E">
        <w:t>w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t>s</w:t>
      </w:r>
      <w:r w:rsidR="0072147E">
        <w:rPr>
          <w:spacing w:val="-8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-3"/>
        </w:rPr>
        <w:t xml:space="preserve"> </w:t>
      </w:r>
      <w:r w:rsidR="0072147E">
        <w:rPr>
          <w:spacing w:val="-4"/>
        </w:rPr>
        <w:t>h</w:t>
      </w:r>
      <w:r w:rsidR="0072147E">
        <w:rPr>
          <w:spacing w:val="3"/>
        </w:rPr>
        <w:t>e</w:t>
      </w:r>
      <w:r w:rsidR="0072147E">
        <w:rPr>
          <w:spacing w:val="5"/>
        </w:rPr>
        <w:t>r</w:t>
      </w:r>
      <w:r w:rsidR="0072147E">
        <w:rPr>
          <w:spacing w:val="-4"/>
        </w:rPr>
        <w:t>m</w:t>
      </w:r>
      <w:r w:rsidR="0072147E">
        <w:rPr>
          <w:spacing w:val="-1"/>
        </w:rPr>
        <w:t>a</w:t>
      </w:r>
      <w:r w:rsidR="0072147E">
        <w:rPr>
          <w:spacing w:val="4"/>
        </w:rPr>
        <w:t>p</w:t>
      </w:r>
      <w:r w:rsidR="0072147E">
        <w:rPr>
          <w:spacing w:val="-4"/>
        </w:rPr>
        <w:t>h</w:t>
      </w:r>
      <w:r w:rsidR="0072147E">
        <w:rPr>
          <w:spacing w:val="1"/>
        </w:rPr>
        <w:t>r</w:t>
      </w:r>
      <w:r w:rsidR="0072147E">
        <w:rPr>
          <w:spacing w:val="4"/>
        </w:rPr>
        <w:t>od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 xml:space="preserve">e </w:t>
      </w:r>
      <w:r w:rsidR="0072147E">
        <w:rPr>
          <w:spacing w:val="1"/>
        </w:rPr>
        <w:t>(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rPr>
          <w:spacing w:val="-4"/>
        </w:rPr>
        <w:t>v</w:t>
      </w:r>
      <w:r w:rsidR="0072147E">
        <w:t xml:space="preserve">e </w:t>
      </w:r>
      <w:r w:rsidR="0072147E">
        <w:rPr>
          <w:spacing w:val="27"/>
        </w:rPr>
        <w:t xml:space="preserve"> </w:t>
      </w:r>
      <w:r w:rsidR="0072147E">
        <w:rPr>
          <w:spacing w:val="-4"/>
        </w:rPr>
        <w:t>b</w:t>
      </w:r>
      <w:r w:rsidR="0072147E">
        <w:t>o</w:t>
      </w:r>
      <w:r w:rsidR="0072147E">
        <w:rPr>
          <w:spacing w:val="4"/>
        </w:rPr>
        <w:t>t</w:t>
      </w:r>
      <w:r w:rsidR="0072147E">
        <w:t xml:space="preserve">h </w:t>
      </w:r>
      <w:r w:rsidR="0072147E">
        <w:rPr>
          <w:spacing w:val="20"/>
        </w:rPr>
        <w:t xml:space="preserve"> </w:t>
      </w:r>
      <w:r w:rsidR="0072147E">
        <w:rPr>
          <w:spacing w:val="-8"/>
        </w:rPr>
        <w:t>m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t xml:space="preserve">e </w:t>
      </w:r>
      <w:r w:rsidR="0072147E">
        <w:rPr>
          <w:spacing w:val="27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d </w:t>
      </w:r>
      <w:r w:rsidR="0072147E">
        <w:rPr>
          <w:spacing w:val="28"/>
        </w:rPr>
        <w:t xml:space="preserve"> </w:t>
      </w:r>
      <w:r w:rsidR="0072147E">
        <w:rPr>
          <w:spacing w:val="-7"/>
        </w:rPr>
        <w:t>f</w:t>
      </w:r>
      <w:r w:rsidR="0072147E">
        <w:rPr>
          <w:spacing w:val="3"/>
        </w:rPr>
        <w:t>e</w:t>
      </w:r>
      <w:r w:rsidR="0072147E">
        <w:rPr>
          <w:spacing w:val="-4"/>
        </w:rPr>
        <w:t>m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t xml:space="preserve">e </w:t>
      </w:r>
      <w:r w:rsidR="0072147E">
        <w:rPr>
          <w:spacing w:val="27"/>
        </w:rPr>
        <w:t xml:space="preserve"> </w:t>
      </w:r>
      <w:r w:rsidR="0072147E">
        <w:t>o</w:t>
      </w:r>
      <w:r w:rsidR="0072147E">
        <w:rPr>
          <w:spacing w:val="1"/>
        </w:rPr>
        <w:t>r</w:t>
      </w:r>
      <w:r w:rsidR="0072147E">
        <w:t>g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rPr>
          <w:spacing w:val="-2"/>
        </w:rPr>
        <w:t>s</w:t>
      </w:r>
      <w:r w:rsidR="0072147E">
        <w:t xml:space="preserve">) </w:t>
      </w:r>
      <w:r w:rsidR="0072147E">
        <w:rPr>
          <w:spacing w:val="3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d </w:t>
      </w:r>
      <w:r w:rsidR="0072147E">
        <w:rPr>
          <w:spacing w:val="24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1"/>
        </w:rPr>
        <w:t>r</w:t>
      </w:r>
      <w:r w:rsidR="0072147E">
        <w:t>e</w:t>
      </w:r>
      <w:r w:rsidR="0072147E">
        <w:rPr>
          <w:spacing w:val="5"/>
        </w:rPr>
        <w:t xml:space="preserve"> </w:t>
      </w:r>
      <w:r w:rsidR="0072147E">
        <w:t>p</w:t>
      </w:r>
      <w:r w:rsidR="0072147E">
        <w:rPr>
          <w:spacing w:val="4"/>
        </w:rPr>
        <w:t>o</w:t>
      </w:r>
      <w:r w:rsidR="0072147E">
        <w:rPr>
          <w:spacing w:val="-4"/>
        </w:rPr>
        <w:t>l</w:t>
      </w:r>
      <w:r w:rsidR="0072147E">
        <w:t>l</w:t>
      </w:r>
      <w:r w:rsidR="0072147E">
        <w:rPr>
          <w:spacing w:val="-3"/>
        </w:rPr>
        <w:t>i</w:t>
      </w:r>
      <w:r w:rsidR="0072147E">
        <w:t>n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d by</w:t>
      </w:r>
      <w:r w:rsidR="0072147E">
        <w:rPr>
          <w:spacing w:val="-2"/>
        </w:rPr>
        <w:t xml:space="preserve"> </w:t>
      </w:r>
      <w:r w:rsidR="0072147E">
        <w:rPr>
          <w:spacing w:val="1"/>
        </w:rPr>
        <w:t>I</w:t>
      </w:r>
      <w:r w:rsidR="0072147E">
        <w:t>n</w:t>
      </w:r>
      <w:r w:rsidR="0072147E">
        <w:rPr>
          <w:spacing w:val="-2"/>
        </w:rPr>
        <w:t>s</w:t>
      </w:r>
      <w:r w:rsidR="0072147E">
        <w:rPr>
          <w:spacing w:val="-1"/>
        </w:rPr>
        <w:t>ec</w:t>
      </w:r>
      <w:r w:rsidR="0072147E">
        <w:rPr>
          <w:spacing w:val="4"/>
        </w:rPr>
        <w:t>t</w:t>
      </w:r>
      <w:r w:rsidR="0072147E">
        <w:t xml:space="preserve">s </w:t>
      </w:r>
      <w:r w:rsidR="0072147E">
        <w:rPr>
          <w:spacing w:val="2"/>
        </w:rPr>
        <w:t>[</w:t>
      </w:r>
      <w:r w:rsidR="0072147E">
        <w:t xml:space="preserve">28, 29, </w:t>
      </w:r>
      <w:commentRangeEnd w:id="43"/>
      <w:r w:rsidR="00CA73C6">
        <w:rPr>
          <w:rStyle w:val="CommentReference"/>
        </w:rPr>
        <w:commentReference w:id="43"/>
      </w:r>
      <w:r w:rsidR="0072147E">
        <w:t>33</w:t>
      </w:r>
      <w:r w:rsidR="0072147E">
        <w:rPr>
          <w:spacing w:val="2"/>
        </w:rPr>
        <w:t>]</w:t>
      </w:r>
      <w:r w:rsidR="0072147E">
        <w:t>.</w:t>
      </w:r>
    </w:p>
    <w:p w:rsidR="008A59D9" w:rsidRDefault="0072147E">
      <w:pPr>
        <w:spacing w:before="2" w:line="100" w:lineRule="exact"/>
        <w:rPr>
          <w:sz w:val="11"/>
          <w:szCs w:val="11"/>
        </w:rPr>
      </w:pPr>
      <w:r>
        <w:br w:type="column"/>
      </w:r>
    </w:p>
    <w:p w:rsidR="008A59D9" w:rsidRDefault="00C64D70">
      <w:pPr>
        <w:ind w:left="52"/>
      </w:pPr>
      <w:commentRangeStart w:id="49"/>
      <w:r>
        <w:pict>
          <v:shape id="_x0000_s1037" type="#_x0000_t75" style="position:absolute;left:0;text-align:left;margin-left:434.4pt;margin-top:0;width:103.4pt;height:143.4pt;z-index:-251658752;mso-position-horizontal-relative:page">
            <v:imagedata r:id="rId17" o:title=""/>
            <w10:wrap anchorx="page"/>
          </v:shape>
        </w:pict>
      </w:r>
      <w:commentRangeEnd w:id="49"/>
      <w:r w:rsidR="00CA73C6">
        <w:rPr>
          <w:rStyle w:val="CommentReference"/>
        </w:rPr>
        <w:commentReference w:id="49"/>
      </w:r>
      <w:r w:rsidR="00D713EF">
        <w:pict>
          <v:shape id="_x0000_i1025" type="#_x0000_t75" style="width:107.3pt;height:143.3pt">
            <v:imagedata r:id="rId18" o:title=""/>
          </v:shape>
        </w:pict>
      </w:r>
      <w:r w:rsidR="00CA73C6">
        <w:rPr>
          <w:rStyle w:val="CommentReference"/>
        </w:rPr>
        <w:commentReference w:id="50"/>
      </w:r>
    </w:p>
    <w:p w:rsidR="008A59D9" w:rsidRDefault="008A59D9">
      <w:pPr>
        <w:spacing w:before="6" w:line="160" w:lineRule="exact"/>
        <w:rPr>
          <w:sz w:val="16"/>
          <w:szCs w:val="16"/>
        </w:rPr>
      </w:pPr>
    </w:p>
    <w:p w:rsidR="008A59D9" w:rsidRDefault="0072147E">
      <w:pPr>
        <w:ind w:left="1083"/>
      </w:pPr>
      <w:r>
        <w:t xml:space="preserve">a                                         </w:t>
      </w:r>
      <w:r>
        <w:rPr>
          <w:spacing w:val="48"/>
        </w:rPr>
        <w:t xml:space="preserve"> </w:t>
      </w:r>
      <w:r>
        <w:t>b</w:t>
      </w:r>
    </w:p>
    <w:p w:rsidR="008A59D9" w:rsidRDefault="0072147E">
      <w:pPr>
        <w:spacing w:line="220" w:lineRule="exact"/>
        <w:ind w:left="527" w:right="1661"/>
        <w:jc w:val="center"/>
      </w:pPr>
      <w:r>
        <w:rPr>
          <w:spacing w:val="1"/>
        </w:rPr>
        <w:t>F</w:t>
      </w:r>
      <w:r>
        <w:rPr>
          <w:spacing w:val="-4"/>
        </w:rPr>
        <w:t>i</w:t>
      </w:r>
      <w:r>
        <w:t>gu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1.</w:t>
      </w:r>
      <w:r>
        <w:rPr>
          <w:spacing w:val="5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 xml:space="preserve">us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1"/>
        </w:rPr>
        <w:t xml:space="preserve"> </w:t>
      </w:r>
      <w:r>
        <w:rPr>
          <w:spacing w:val="-2"/>
        </w:rPr>
        <w:t>L</w:t>
      </w:r>
      <w:r>
        <w:t>;</w:t>
      </w:r>
      <w:r>
        <w:rPr>
          <w:spacing w:val="-2"/>
        </w:rPr>
        <w:t xml:space="preserve"> </w:t>
      </w:r>
      <w:r>
        <w:rPr>
          <w:spacing w:val="5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spacing w:val="-5"/>
        </w:rPr>
        <w:t>R</w:t>
      </w:r>
      <w:r>
        <w:t>oot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4"/>
        </w:rPr>
        <w:t>b</w:t>
      </w:r>
      <w:r>
        <w:t>)</w:t>
      </w:r>
    </w:p>
    <w:p w:rsidR="008A59D9" w:rsidRDefault="008A59D9">
      <w:pPr>
        <w:spacing w:before="14" w:line="220" w:lineRule="exact"/>
        <w:rPr>
          <w:sz w:val="22"/>
          <w:szCs w:val="22"/>
        </w:rPr>
      </w:pPr>
    </w:p>
    <w:p w:rsidR="008A59D9" w:rsidRDefault="0072147E">
      <w:pPr>
        <w:ind w:left="26" w:right="3100"/>
        <w:jc w:val="both"/>
      </w:pPr>
      <w:r>
        <w:rPr>
          <w:b/>
        </w:rPr>
        <w:t>3</w:t>
      </w:r>
      <w:r>
        <w:rPr>
          <w:b/>
          <w:spacing w:val="2"/>
        </w:rPr>
        <w:t>.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rPr>
          <w:b/>
        </w:rPr>
        <w:t>CH</w:t>
      </w:r>
      <w:r>
        <w:rPr>
          <w:b/>
          <w:spacing w:val="-5"/>
        </w:rPr>
        <w:t>E</w:t>
      </w:r>
      <w:r>
        <w:rPr>
          <w:b/>
          <w:spacing w:val="3"/>
        </w:rPr>
        <w:t>M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-1"/>
        </w:rPr>
        <w:t>A</w:t>
      </w:r>
      <w:r>
        <w:rPr>
          <w:b/>
        </w:rPr>
        <w:t>L CONS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2"/>
        </w:rPr>
        <w:t>E</w:t>
      </w:r>
      <w:r>
        <w:rPr>
          <w:b/>
        </w:rPr>
        <w:t>N</w:t>
      </w:r>
    </w:p>
    <w:p w:rsidR="008A59D9" w:rsidRDefault="0072147E">
      <w:pPr>
        <w:spacing w:line="220" w:lineRule="exact"/>
        <w:ind w:left="26" w:right="1123"/>
        <w:jc w:val="both"/>
      </w:pPr>
      <w:r>
        <w:t>A</w:t>
      </w:r>
      <w:r>
        <w:rPr>
          <w:spacing w:val="3"/>
        </w:rPr>
        <w:t xml:space="preserve"> w</w:t>
      </w:r>
      <w:r>
        <w:rPr>
          <w:spacing w:val="-8"/>
        </w:rPr>
        <w:t>i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8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rPr>
          <w:spacing w:val="3"/>
        </w:rPr>
        <w:t>ca</w:t>
      </w:r>
      <w:r>
        <w:t xml:space="preserve">l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r</w:t>
      </w:r>
      <w:r>
        <w:t>h</w:t>
      </w:r>
      <w:r>
        <w:rPr>
          <w:spacing w:val="-4"/>
        </w:rPr>
        <w:t>i</w:t>
      </w:r>
      <w:r>
        <w:rPr>
          <w:spacing w:val="-1"/>
        </w:rPr>
        <w:t>z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.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8"/>
        </w:rPr>
        <w:t>o</w:t>
      </w:r>
      <w:r>
        <w:rPr>
          <w:spacing w:val="-4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5"/>
        </w:rPr>
        <w:t xml:space="preserve"> r</w:t>
      </w:r>
      <w:r>
        <w:t>h</w:t>
      </w:r>
      <w:r>
        <w:rPr>
          <w:spacing w:val="-4"/>
        </w:rPr>
        <w:t>i</w:t>
      </w:r>
      <w:r>
        <w:rPr>
          <w:spacing w:val="-1"/>
        </w:rPr>
        <w:t>z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ee</w:t>
      </w:r>
      <w:r>
        <w:t>n</w:t>
      </w:r>
    </w:p>
    <w:p w:rsidR="008A59D9" w:rsidRDefault="0072147E">
      <w:pPr>
        <w:spacing w:line="200" w:lineRule="exact"/>
        <w:ind w:left="26" w:right="1135"/>
        <w:jc w:val="both"/>
      </w:pP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>y</w:t>
      </w:r>
      <w:r>
        <w:rPr>
          <w:spacing w:val="3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o</w:t>
      </w:r>
      <w:r>
        <w:t>us w</w:t>
      </w:r>
      <w:r>
        <w:rPr>
          <w:spacing w:val="3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8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rPr>
          <w:spacing w:val="3"/>
        </w:rPr>
        <w:t>ca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>.</w:t>
      </w:r>
    </w:p>
    <w:p w:rsidR="008A59D9" w:rsidRDefault="0072147E">
      <w:pPr>
        <w:spacing w:before="1" w:line="220" w:lineRule="exact"/>
        <w:ind w:left="26" w:right="1124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i</w:t>
      </w:r>
      <w:r>
        <w:t>l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ou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yi</w:t>
      </w:r>
      <w:r>
        <w:t>ng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 xml:space="preserve">f </w:t>
      </w:r>
      <w:commentRangeStart w:id="51"/>
      <w:r>
        <w:rPr>
          <w:spacing w:val="5"/>
        </w:rPr>
        <w:t>a</w:t>
      </w:r>
      <w:r>
        <w:t>-</w:t>
      </w:r>
      <w:commentRangeEnd w:id="51"/>
      <w:r w:rsidR="003870EE">
        <w:rPr>
          <w:rStyle w:val="CommentReference"/>
        </w:rPr>
        <w:commentReference w:id="51"/>
      </w:r>
      <w: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(</w:t>
      </w:r>
      <w:r>
        <w:t>1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commentRangeStart w:id="52"/>
      <w:r>
        <w:rPr>
          <w:spacing w:val="-2"/>
        </w:rPr>
        <w:t>b</w:t>
      </w:r>
      <w:commentRangeEnd w:id="52"/>
      <w:r w:rsidR="003870EE">
        <w:rPr>
          <w:rStyle w:val="CommentReference"/>
        </w:rPr>
        <w:commentReference w:id="52"/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(</w:t>
      </w:r>
      <w:r>
        <w:t>2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commentRangeStart w:id="53"/>
      <w:r>
        <w:rPr>
          <w:spacing w:val="1"/>
        </w:rPr>
        <w:t>c</w:t>
      </w:r>
      <w:commentRangeEnd w:id="53"/>
      <w:r w:rsidR="003870EE">
        <w:rPr>
          <w:rStyle w:val="CommentReference"/>
        </w:rPr>
        <w:commentReference w:id="53"/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(</w:t>
      </w:r>
      <w:r>
        <w:t>3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rPr>
          <w:spacing w:val="-8"/>
        </w:rPr>
        <w:t>l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1"/>
        </w:rPr>
        <w:t>(</w:t>
      </w:r>
      <w:r>
        <w:t>4</w:t>
      </w:r>
      <w:r>
        <w:rPr>
          <w:spacing w:val="1"/>
        </w:rPr>
        <w:t>)</w:t>
      </w:r>
      <w:r>
        <w:t>,</w:t>
      </w:r>
      <w:r>
        <w:rPr>
          <w:spacing w:val="3"/>
        </w:rPr>
        <w:t xml:space="preserve"> a</w:t>
      </w:r>
      <w:r>
        <w:rPr>
          <w:spacing w:val="1"/>
        </w:rPr>
        <w:t>-</w:t>
      </w:r>
      <w:r>
        <w:t>p</w:t>
      </w:r>
      <w:r>
        <w:rPr>
          <w:spacing w:val="-4"/>
        </w:rPr>
        <w:t>in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e </w:t>
      </w:r>
      <w:r>
        <w:rPr>
          <w:spacing w:val="1"/>
        </w:rPr>
        <w:t>(</w:t>
      </w:r>
      <w:r>
        <w:t>5</w:t>
      </w:r>
      <w:r>
        <w:rPr>
          <w:spacing w:val="1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-</w:t>
      </w:r>
      <w:r>
        <w:t>p</w:t>
      </w:r>
      <w:r>
        <w:rPr>
          <w:spacing w:val="-4"/>
        </w:rPr>
        <w:t>in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e </w:t>
      </w:r>
      <w:r>
        <w:rPr>
          <w:spacing w:val="1"/>
        </w:rPr>
        <w:t>(</w:t>
      </w:r>
      <w:r>
        <w:t>6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h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-</w:t>
      </w:r>
      <w:r>
        <w:rPr>
          <w:spacing w:val="3"/>
        </w:rPr>
        <w:t>c</w:t>
      </w:r>
      <w:r>
        <w:rPr>
          <w:spacing w:val="-4"/>
        </w:rPr>
        <w:t>ym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ug</w:t>
      </w:r>
      <w:r>
        <w:rPr>
          <w:spacing w:val="3"/>
        </w:rPr>
        <w:t>e</w:t>
      </w:r>
      <w:r>
        <w:t>nyl</w:t>
      </w:r>
      <w:r>
        <w:rPr>
          <w:spacing w:val="4"/>
        </w:rPr>
        <w:t xml:space="preserve"> </w:t>
      </w:r>
      <w:r>
        <w:rPr>
          <w:spacing w:val="-1"/>
        </w:rPr>
        <w:t>ace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ug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t xml:space="preserve">l </w:t>
      </w:r>
      <w:r>
        <w:rPr>
          <w:spacing w:val="1"/>
        </w:rPr>
        <w:t>(</w:t>
      </w:r>
      <w:r>
        <w:t>7</w:t>
      </w:r>
      <w:r>
        <w:rPr>
          <w:spacing w:val="1"/>
        </w:rPr>
        <w:t>)</w:t>
      </w:r>
      <w:r>
        <w:t xml:space="preserve">, 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e</w:t>
      </w:r>
      <w:r>
        <w:t>ug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1"/>
        </w:rPr>
        <w:t>(</w:t>
      </w:r>
      <w:r>
        <w:t>8</w:t>
      </w:r>
      <w:r>
        <w:rPr>
          <w:spacing w:val="-3"/>
        </w:rPr>
        <w:t>)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</w:t>
      </w:r>
      <w:r>
        <w:rPr>
          <w:spacing w:val="-4"/>
        </w:rPr>
        <w:t>y</w:t>
      </w:r>
      <w:r>
        <w:t>l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e</w:t>
      </w:r>
      <w:r>
        <w:t>ug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1"/>
        </w:rPr>
        <w:t>(</w:t>
      </w:r>
      <w:r>
        <w:t>9</w:t>
      </w:r>
      <w:r>
        <w:rPr>
          <w:spacing w:val="1"/>
        </w:rPr>
        <w:t>)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ca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az</w:t>
      </w:r>
      <w:r>
        <w:t>u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t>10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e</w:t>
      </w:r>
      <w:r>
        <w:t>ug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t xml:space="preserve">l  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 xml:space="preserve">hyl  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,  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 xml:space="preserve">e  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t>11</w:t>
      </w:r>
      <w:r>
        <w:rPr>
          <w:spacing w:val="1"/>
        </w:rPr>
        <w:t>)</w:t>
      </w:r>
      <w:r>
        <w:t xml:space="preserve">,  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hy</w:t>
      </w:r>
      <w:r>
        <w:rPr>
          <w:spacing w:val="-4"/>
        </w:rPr>
        <w:t>l</w:t>
      </w:r>
      <w:r>
        <w:rPr>
          <w:spacing w:val="-1"/>
        </w:rPr>
        <w:t>e</w:t>
      </w:r>
      <w:r>
        <w:t>ug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rPr>
          <w:spacing w:val="-8"/>
        </w:rPr>
        <w:t>l</w:t>
      </w:r>
      <w:r>
        <w:t>,</w:t>
      </w:r>
    </w:p>
    <w:p w:rsidR="008A59D9" w:rsidRDefault="0072147E">
      <w:pPr>
        <w:spacing w:line="200" w:lineRule="exact"/>
        <w:ind w:left="26" w:right="1126"/>
        <w:jc w:val="both"/>
      </w:pP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d</w:t>
      </w:r>
      <w:r>
        <w:rPr>
          <w:spacing w:val="3"/>
        </w:rPr>
        <w:t>e</w:t>
      </w:r>
      <w:r>
        <w:t>h</w:t>
      </w:r>
      <w:r>
        <w:rPr>
          <w:spacing w:val="-4"/>
        </w:rPr>
        <w:t>y</w:t>
      </w:r>
      <w:r>
        <w:t xml:space="preserve">de 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t>1</w:t>
      </w:r>
      <w:r>
        <w:rPr>
          <w:spacing w:val="2"/>
        </w:rPr>
        <w:t>2</w:t>
      </w:r>
      <w:r>
        <w:rPr>
          <w:spacing w:val="1"/>
        </w:rPr>
        <w:t>)</w:t>
      </w:r>
      <w:r>
        <w:t xml:space="preserve">, </w:t>
      </w:r>
      <w:r>
        <w:rPr>
          <w:spacing w:val="22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p</w:t>
      </w:r>
      <w:r>
        <w:rPr>
          <w:spacing w:val="-4"/>
        </w:rPr>
        <w:t>in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e 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t>13</w:t>
      </w:r>
      <w:r>
        <w:rPr>
          <w:spacing w:val="1"/>
        </w:rPr>
        <w:t>)</w:t>
      </w:r>
      <w:r>
        <w:t xml:space="preserve">, </w:t>
      </w:r>
      <w:r>
        <w:rPr>
          <w:spacing w:val="26"/>
        </w:rPr>
        <w:t xml:space="preserve"> </w:t>
      </w:r>
      <w:r>
        <w:t>1</w:t>
      </w:r>
      <w:r>
        <w:rPr>
          <w:spacing w:val="2"/>
        </w:rPr>
        <w:t>,</w:t>
      </w:r>
      <w:r>
        <w:rPr>
          <w:spacing w:val="3"/>
        </w:rPr>
        <w:t>8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-4"/>
        </w:rPr>
        <w:t>in</w:t>
      </w:r>
      <w:r>
        <w:rPr>
          <w:spacing w:val="3"/>
        </w:rPr>
        <w:t>e</w:t>
      </w:r>
      <w:r>
        <w:rPr>
          <w:spacing w:val="4"/>
        </w:rPr>
        <w:t>o</w:t>
      </w:r>
      <w:r>
        <w:rPr>
          <w:spacing w:val="-8"/>
        </w:rPr>
        <w:t>l</w:t>
      </w:r>
      <w:r>
        <w:t xml:space="preserve">e </w:t>
      </w:r>
      <w:r>
        <w:rPr>
          <w:spacing w:val="27"/>
        </w:rPr>
        <w:t xml:space="preserve"> </w:t>
      </w:r>
      <w:r>
        <w:rPr>
          <w:spacing w:val="1"/>
        </w:rPr>
        <w:t>(</w:t>
      </w:r>
      <w:r>
        <w:t>14</w:t>
      </w:r>
      <w:r>
        <w:rPr>
          <w:spacing w:val="1"/>
        </w:rPr>
        <w:t>)</w:t>
      </w:r>
      <w:r>
        <w:t>,</w:t>
      </w:r>
    </w:p>
    <w:p w:rsidR="008A59D9" w:rsidRDefault="0072147E">
      <w:pPr>
        <w:spacing w:before="1" w:line="220" w:lineRule="exact"/>
        <w:ind w:left="26" w:right="1120"/>
        <w:jc w:val="both"/>
      </w:pP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h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1</w:t>
      </w:r>
      <w:r>
        <w:rPr>
          <w:spacing w:val="-4"/>
        </w:rPr>
        <w:t>5</w:t>
      </w:r>
      <w:r>
        <w:rPr>
          <w:spacing w:val="1"/>
        </w:rPr>
        <w:t>)</w:t>
      </w:r>
      <w:r>
        <w:t xml:space="preserve">, </w:t>
      </w:r>
      <w:commentRangeStart w:id="54"/>
      <w:r>
        <w:rPr>
          <w:spacing w:val="1"/>
        </w:rPr>
        <w:t>a</w:t>
      </w:r>
      <w:commentRangeEnd w:id="54"/>
      <w:r w:rsidR="00372041">
        <w:rPr>
          <w:rStyle w:val="CommentReference"/>
        </w:rPr>
        <w:commentReference w:id="54"/>
      </w:r>
      <w:r>
        <w:rPr>
          <w:spacing w:val="1"/>
        </w:rPr>
        <w:t>-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8"/>
        </w:rPr>
        <w:t>y</w:t>
      </w:r>
      <w:r>
        <w:rPr>
          <w:spacing w:val="4"/>
        </w:rPr>
        <w:t>o</w:t>
      </w:r>
      <w:r>
        <w:t>phy</w:t>
      </w:r>
      <w:r>
        <w:rPr>
          <w:spacing w:val="-4"/>
        </w:rPr>
        <w:t>ll</w:t>
      </w:r>
      <w:r>
        <w:rPr>
          <w:spacing w:val="3"/>
        </w:rPr>
        <w:t>e</w:t>
      </w:r>
      <w:r>
        <w:t>ne</w:t>
      </w:r>
      <w:r>
        <w:rPr>
          <w:spacing w:val="1"/>
        </w:rPr>
        <w:t xml:space="preserve"> </w:t>
      </w:r>
      <w:r>
        <w:rPr>
          <w:spacing w:val="3"/>
        </w:rPr>
        <w:t>(</w:t>
      </w:r>
      <w:r>
        <w:t>16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5"/>
        </w:rPr>
        <w:t>r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s </w:t>
      </w:r>
      <w:r>
        <w:rPr>
          <w:spacing w:val="1"/>
        </w:rPr>
        <w:t>(F</w:t>
      </w:r>
      <w:r>
        <w:rPr>
          <w:spacing w:val="-8"/>
        </w:rPr>
        <w:t>i</w:t>
      </w:r>
      <w:r>
        <w:t>g</w:t>
      </w:r>
      <w:r>
        <w:rPr>
          <w:spacing w:val="2"/>
        </w:rPr>
        <w:t>.</w:t>
      </w:r>
      <w:r>
        <w:t xml:space="preserve">1)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i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in</w:t>
      </w:r>
      <w:r>
        <w:t xml:space="preserve">s </w:t>
      </w:r>
      <w:r>
        <w:rPr>
          <w:spacing w:val="-3"/>
        </w:rPr>
        <w:t>f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4"/>
        </w:rPr>
        <w:t>i</w:t>
      </w:r>
      <w:r>
        <w:t>ds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3"/>
        </w:rPr>
        <w:t>a</w:t>
      </w:r>
      <w:r>
        <w:t>l</w:t>
      </w:r>
      <w:r>
        <w:rPr>
          <w:spacing w:val="1"/>
        </w:rPr>
        <w:t>m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8"/>
        </w:rPr>
        <w:t>i</w:t>
      </w:r>
      <w:r>
        <w:t xml:space="preserve">d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2"/>
        </w:rPr>
        <w:t xml:space="preserve"> </w:t>
      </w:r>
      <w:r>
        <w:rPr>
          <w:spacing w:val="-8"/>
        </w:rPr>
        <w:t>i</w:t>
      </w:r>
      <w:r>
        <w:rPr>
          <w:spacing w:val="4"/>
        </w:rPr>
        <w:t>t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46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e</w:t>
      </w:r>
      <w:r>
        <w:t>p</w:t>
      </w:r>
      <w:r>
        <w:rPr>
          <w:spacing w:val="4"/>
        </w:rPr>
        <w:t>t</w:t>
      </w:r>
      <w:r>
        <w:rPr>
          <w:spacing w:val="-4"/>
        </w:rPr>
        <w:t>y</w:t>
      </w:r>
      <w:r>
        <w:t>l</w:t>
      </w:r>
      <w:r>
        <w:rPr>
          <w:spacing w:val="-3"/>
        </w:rPr>
        <w:t>i</w:t>
      </w:r>
      <w:r>
        <w:t>c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4"/>
        </w:rPr>
        <w:t>i</w:t>
      </w:r>
      <w:r>
        <w:t xml:space="preserve">d,  </w:t>
      </w:r>
      <w:r>
        <w:rPr>
          <w:spacing w:val="-1"/>
        </w:rPr>
        <w:t>a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4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4"/>
        </w:rPr>
        <w:t>b</w:t>
      </w:r>
      <w:r>
        <w:t>u</w:t>
      </w:r>
      <w:r>
        <w:rPr>
          <w:spacing w:val="8"/>
        </w:rPr>
        <w:t>t</w:t>
      </w:r>
      <w:r>
        <w:rPr>
          <w:spacing w:val="-8"/>
        </w:rPr>
        <w:t>y</w:t>
      </w:r>
      <w:r>
        <w:rPr>
          <w:spacing w:val="5"/>
        </w:rPr>
        <w:t>r</w:t>
      </w:r>
      <w:r>
        <w:rPr>
          <w:spacing w:val="-8"/>
        </w:rPr>
        <w:t>i</w:t>
      </w:r>
      <w:r>
        <w:t xml:space="preserve">c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8"/>
        </w:rPr>
        <w:t>i</w:t>
      </w:r>
      <w:r>
        <w:t>d</w:t>
      </w:r>
      <w:r>
        <w:rPr>
          <w:spacing w:val="6"/>
        </w:rPr>
        <w:t>.</w:t>
      </w:r>
      <w:r>
        <w:rPr>
          <w:spacing w:val="-3"/>
        </w:rPr>
        <w:t>f</w:t>
      </w:r>
      <w:r>
        <w:rPr>
          <w:spacing w:val="-8"/>
        </w:rPr>
        <w:t>i</w:t>
      </w:r>
      <w:r>
        <w:rPr>
          <w:spacing w:val="5"/>
        </w:rPr>
        <w:t>r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commentRangeStart w:id="55"/>
      <w:r>
        <w:rPr>
          <w:spacing w:val="2"/>
        </w:rPr>
        <w:t>s</w:t>
      </w:r>
      <w:r>
        <w:rPr>
          <w:spacing w:val="-4"/>
        </w:rPr>
        <w:t>yn</w:t>
      </w:r>
      <w:r>
        <w:rPr>
          <w:spacing w:val="8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8"/>
        </w:rPr>
        <w:t>o</w:t>
      </w:r>
      <w:r>
        <w:t xml:space="preserve">f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8"/>
        </w:rPr>
        <w:t xml:space="preserve"> </w:t>
      </w:r>
      <w:r>
        <w:t>1</w:t>
      </w:r>
      <w:r>
        <w:rPr>
          <w:spacing w:val="2"/>
        </w:rPr>
        <w:t>,</w:t>
      </w:r>
      <w:r>
        <w:t>2</w:t>
      </w:r>
      <w:r>
        <w:rPr>
          <w:spacing w:val="2"/>
        </w:rPr>
        <w:t>,</w:t>
      </w:r>
      <w:r>
        <w:t xml:space="preserve">4-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4"/>
        </w:rPr>
        <w:t>im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x</w:t>
      </w:r>
      <w:r>
        <w:rPr>
          <w:spacing w:val="-4"/>
        </w:rPr>
        <w:t>y</w:t>
      </w:r>
      <w:r>
        <w:t>b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z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commentRangeEnd w:id="39"/>
      <w:r w:rsidR="000961DE">
        <w:rPr>
          <w:rStyle w:val="CommentReference"/>
        </w:rPr>
        <w:commentReference w:id="39"/>
      </w:r>
      <w:r>
        <w:t>.</w:t>
      </w:r>
      <w:r>
        <w:rPr>
          <w:spacing w:val="4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8"/>
        </w:rPr>
        <w:t xml:space="preserve"> </w:t>
      </w:r>
      <w:commentRangeStart w:id="56"/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30"/>
        </w:rPr>
        <w:t xml:space="preserve"> </w:t>
      </w:r>
      <w:commentRangeEnd w:id="56"/>
      <w:r w:rsidR="00D97029">
        <w:rPr>
          <w:rStyle w:val="CommentReference"/>
        </w:rPr>
        <w:commentReference w:id="56"/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4"/>
        </w:rPr>
        <w:t>v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4"/>
        </w:rPr>
        <w:t>il</w:t>
      </w:r>
      <w:r>
        <w:t>e</w:t>
      </w:r>
      <w:r>
        <w:rPr>
          <w:spacing w:val="37"/>
        </w:rPr>
        <w:t xml:space="preserve"> </w:t>
      </w:r>
      <w:r>
        <w:rPr>
          <w:spacing w:val="8"/>
        </w:rPr>
        <w:t>o</w:t>
      </w:r>
      <w:r>
        <w:rPr>
          <w:spacing w:val="-4"/>
        </w:rPr>
        <w:t>i</w:t>
      </w:r>
      <w:r>
        <w:t>l</w:t>
      </w:r>
      <w:r>
        <w:rPr>
          <w:spacing w:val="34"/>
        </w:rPr>
        <w:t xml:space="preserve"> </w:t>
      </w:r>
      <w:r>
        <w:t>by g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4"/>
        </w:rPr>
        <w:t>to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phy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1"/>
        </w:rPr>
        <w:t xml:space="preserve"> </w:t>
      </w:r>
      <w:commentRangeStart w:id="57"/>
      <w:r>
        <w:rPr>
          <w:spacing w:val="5"/>
        </w:rPr>
        <w:t>a</w:t>
      </w:r>
      <w:commentRangeEnd w:id="57"/>
      <w:r w:rsidR="00372041">
        <w:rPr>
          <w:rStyle w:val="CommentReference"/>
        </w:rPr>
        <w:commentReference w:id="57"/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commentRangeStart w:id="58"/>
      <w:r>
        <w:rPr>
          <w:spacing w:val="-4"/>
        </w:rPr>
        <w:t>b</w:t>
      </w:r>
      <w:commentRangeEnd w:id="58"/>
      <w:r w:rsidR="00372041">
        <w:rPr>
          <w:rStyle w:val="CommentReference"/>
        </w:rPr>
        <w:commentReference w:id="58"/>
      </w:r>
      <w:r>
        <w:rPr>
          <w:spacing w:val="1"/>
        </w:rPr>
        <w:t>-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t>wh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commentRangeEnd w:id="55"/>
      <w:r w:rsidR="00372041">
        <w:rPr>
          <w:rStyle w:val="CommentReference"/>
        </w:rPr>
        <w:commentReference w:id="55"/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2"/>
        </w:rPr>
        <w:t>s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3"/>
        </w:rPr>
        <w:t>s</w:t>
      </w:r>
      <w:r>
        <w:rPr>
          <w:spacing w:val="6"/>
        </w:rPr>
        <w:t>-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,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3"/>
        </w:rPr>
        <w:t>e</w:t>
      </w:r>
      <w:r>
        <w:t>l</w:t>
      </w:r>
      <w:r>
        <w:rPr>
          <w:spacing w:val="-8"/>
        </w:rPr>
        <w:t>y</w:t>
      </w:r>
      <w:r>
        <w:t>,</w:t>
      </w:r>
      <w:r>
        <w:rPr>
          <w:spacing w:val="4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>,</w:t>
      </w:r>
      <w:r>
        <w:t>4</w:t>
      </w:r>
      <w:r>
        <w:rPr>
          <w:spacing w:val="2"/>
        </w:rPr>
        <w:t>,5</w:t>
      </w:r>
      <w:r>
        <w:rPr>
          <w:spacing w:val="-3"/>
        </w:rPr>
        <w:t>-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4"/>
        </w:rPr>
        <w:t>im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x</w:t>
      </w:r>
      <w:r>
        <w:rPr>
          <w:spacing w:val="-7"/>
        </w:rPr>
        <w:t>y</w:t>
      </w:r>
      <w:r>
        <w:rPr>
          <w:spacing w:val="5"/>
        </w:rPr>
        <w:t>-</w:t>
      </w:r>
      <w:r>
        <w:rPr>
          <w:spacing w:val="-4"/>
        </w:rPr>
        <w:t>l</w:t>
      </w:r>
      <w:r>
        <w:rPr>
          <w:spacing w:val="1"/>
        </w:rPr>
        <w:t>-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t>ny</w:t>
      </w:r>
      <w:r>
        <w:rPr>
          <w:spacing w:val="-4"/>
        </w:rPr>
        <w:t>l</w:t>
      </w:r>
      <w:r>
        <w:t>b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z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3</w:t>
      </w:r>
      <w:r>
        <w:rPr>
          <w:spacing w:val="-4"/>
        </w:rPr>
        <w:t>3</w:t>
      </w:r>
      <w:r>
        <w:rPr>
          <w:spacing w:val="1"/>
        </w:rPr>
        <w:t>]</w:t>
      </w:r>
      <w:r>
        <w:t>.</w:t>
      </w:r>
    </w:p>
    <w:p w:rsidR="008A59D9" w:rsidRDefault="008A59D9">
      <w:pPr>
        <w:spacing w:before="2" w:line="100" w:lineRule="exact"/>
        <w:rPr>
          <w:sz w:val="10"/>
          <w:szCs w:val="10"/>
        </w:rPr>
      </w:pPr>
    </w:p>
    <w:p w:rsidR="008A59D9" w:rsidRDefault="00D713EF">
      <w:r>
        <w:pict>
          <v:shape id="_x0000_i1026" type="#_x0000_t75" style="width:272.4pt;height:127.7pt">
            <v:imagedata r:id="rId19" o:title=""/>
          </v:shape>
        </w:pict>
      </w: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p w:rsidR="008A59D9" w:rsidRDefault="008A59D9">
      <w:pPr>
        <w:spacing w:before="17" w:line="260" w:lineRule="exact"/>
        <w:rPr>
          <w:sz w:val="26"/>
          <w:szCs w:val="26"/>
        </w:rPr>
      </w:pPr>
    </w:p>
    <w:p w:rsidR="008A59D9" w:rsidRDefault="0072147E">
      <w:pPr>
        <w:ind w:left="930"/>
        <w:sectPr w:rsidR="008A59D9">
          <w:pgSz w:w="12240" w:h="15840"/>
          <w:pgMar w:top="920" w:right="40" w:bottom="280" w:left="1040" w:header="720" w:footer="720" w:gutter="0"/>
          <w:cols w:num="2" w:space="720" w:equalWidth="0">
            <w:col w:w="4968" w:space="196"/>
            <w:col w:w="5996"/>
          </w:cols>
        </w:sectPr>
      </w:pPr>
      <w:r>
        <w:rPr>
          <w:spacing w:val="1"/>
        </w:rPr>
        <w:t>F</w:t>
      </w:r>
      <w:r>
        <w:rPr>
          <w:spacing w:val="-8"/>
        </w:rPr>
        <w:t>i</w:t>
      </w:r>
      <w:r>
        <w:t>gu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8"/>
        </w:rPr>
        <w:t>y</w:t>
      </w:r>
      <w:r>
        <w:rPr>
          <w:spacing w:val="4"/>
        </w:rPr>
        <w:t>to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-7"/>
        </w:rPr>
        <w:t xml:space="preserve"> </w:t>
      </w:r>
      <w:r>
        <w:rPr>
          <w:spacing w:val="-2"/>
        </w:rPr>
        <w:t>L.</w:t>
      </w:r>
    </w:p>
    <w:p w:rsidR="008A59D9" w:rsidRDefault="0072147E">
      <w:pPr>
        <w:spacing w:before="80" w:line="220" w:lineRule="exact"/>
        <w:ind w:left="101" w:right="-27"/>
        <w:jc w:val="both"/>
      </w:pPr>
      <w:r>
        <w:rPr>
          <w:b/>
        </w:rPr>
        <w:lastRenderedPageBreak/>
        <w:t>4.</w:t>
      </w:r>
      <w:r>
        <w:rPr>
          <w:b/>
          <w:spacing w:val="2"/>
        </w:rPr>
        <w:t xml:space="preserve"> </w:t>
      </w:r>
      <w:r>
        <w:rPr>
          <w:b/>
          <w:i/>
          <w:spacing w:val="-1"/>
        </w:rPr>
        <w:t>Ac</w:t>
      </w:r>
      <w:r>
        <w:rPr>
          <w:b/>
          <w:i/>
        </w:rPr>
        <w:t>o</w:t>
      </w:r>
      <w:r>
        <w:rPr>
          <w:b/>
          <w:i/>
          <w:spacing w:val="-2"/>
        </w:rPr>
        <w:t>r</w:t>
      </w:r>
      <w:r>
        <w:rPr>
          <w:b/>
          <w:i/>
          <w:spacing w:val="1"/>
        </w:rPr>
        <w:t>u</w:t>
      </w:r>
      <w:r>
        <w:rPr>
          <w:b/>
          <w:i/>
        </w:rPr>
        <w:t>s</w:t>
      </w:r>
      <w:r>
        <w:rPr>
          <w:b/>
          <w:i/>
          <w:spacing w:val="10"/>
        </w:rPr>
        <w:t xml:space="preserve"> </w:t>
      </w:r>
      <w:commentRangeStart w:id="59"/>
      <w:r>
        <w:rPr>
          <w:b/>
          <w:i/>
          <w:spacing w:val="-1"/>
        </w:rPr>
        <w:t>c</w:t>
      </w:r>
      <w:r>
        <w:rPr>
          <w:b/>
          <w:i/>
        </w:rPr>
        <w:t>ala</w:t>
      </w:r>
      <w:r>
        <w:rPr>
          <w:b/>
          <w:i/>
          <w:spacing w:val="5"/>
        </w:rPr>
        <w:t>m</w:t>
      </w:r>
      <w:r>
        <w:rPr>
          <w:b/>
          <w:i/>
          <w:spacing w:val="1"/>
        </w:rPr>
        <w:t>u</w:t>
      </w:r>
      <w:r>
        <w:rPr>
          <w:b/>
          <w:i/>
        </w:rPr>
        <w:t xml:space="preserve">s </w:t>
      </w:r>
      <w:r>
        <w:rPr>
          <w:b/>
        </w:rPr>
        <w:t>L</w:t>
      </w:r>
      <w:r>
        <w:rPr>
          <w:b/>
          <w:spacing w:val="3"/>
        </w:rPr>
        <w:t xml:space="preserve"> </w:t>
      </w:r>
      <w:r>
        <w:rPr>
          <w:b/>
        </w:rPr>
        <w:t>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Y</w:t>
      </w:r>
      <w:r>
        <w:rPr>
          <w:b/>
          <w:spacing w:val="-3"/>
        </w:rPr>
        <w:t>P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</w:rPr>
        <w:t>A</w:t>
      </w:r>
      <w:r>
        <w:rPr>
          <w:b/>
          <w:spacing w:val="2"/>
        </w:rPr>
        <w:t>B</w:t>
      </w:r>
      <w:r>
        <w:rPr>
          <w:b/>
          <w:spacing w:val="-1"/>
        </w:rPr>
        <w:t>ETE</w:t>
      </w:r>
      <w:r>
        <w:rPr>
          <w:b/>
        </w:rPr>
        <w:t xml:space="preserve">S </w:t>
      </w:r>
      <w:r>
        <w:rPr>
          <w:b/>
          <w:spacing w:val="3"/>
        </w:rPr>
        <w:t>M</w:t>
      </w:r>
      <w:r>
        <w:rPr>
          <w:b/>
          <w:spacing w:val="-1"/>
        </w:rPr>
        <w:t>ELL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US</w:t>
      </w:r>
      <w:r>
        <w:rPr>
          <w:b/>
          <w:spacing w:val="2"/>
        </w:rPr>
        <w:t xml:space="preserve"> 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</w:rPr>
        <w:t>C</w:t>
      </w:r>
      <w:r>
        <w:rPr>
          <w:b/>
          <w:spacing w:val="-1"/>
        </w:rPr>
        <w:t>A</w:t>
      </w:r>
      <w:r>
        <w:rPr>
          <w:b/>
          <w:spacing w:val="2"/>
        </w:rPr>
        <w:t>T</w:t>
      </w:r>
      <w:r>
        <w:rPr>
          <w:b/>
          <w:spacing w:val="-2"/>
        </w:rPr>
        <w:t>I</w:t>
      </w:r>
      <w:r>
        <w:rPr>
          <w:b/>
        </w:rPr>
        <w:t>ON</w:t>
      </w:r>
    </w:p>
    <w:p w:rsidR="008A59D9" w:rsidRDefault="0072147E">
      <w:pPr>
        <w:spacing w:line="220" w:lineRule="exact"/>
        <w:ind w:left="305" w:right="-32"/>
        <w:jc w:val="center"/>
      </w:pPr>
      <w:r>
        <w:rPr>
          <w:spacing w:val="-5"/>
        </w:rPr>
        <w:t>W</w:t>
      </w:r>
      <w:r>
        <w:t>u</w:t>
      </w:r>
      <w:r>
        <w:rPr>
          <w:spacing w:val="2"/>
        </w:rPr>
        <w:t xml:space="preserve"> </w:t>
      </w:r>
      <w:r>
        <w:rPr>
          <w:i/>
          <w:spacing w:val="-1"/>
        </w:rPr>
        <w:t>e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</w:rPr>
        <w:t>al</w:t>
      </w:r>
      <w:r>
        <w:rPr>
          <w:i/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e</w:t>
      </w:r>
      <w:r>
        <w:rPr>
          <w:spacing w:val="4"/>
        </w:rPr>
        <w:t>t</w:t>
      </w:r>
      <w:r>
        <w:t>h</w:t>
      </w:r>
      <w:r>
        <w:rPr>
          <w:spacing w:val="-4"/>
        </w:rPr>
        <w:t>y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"/>
        </w:rPr>
        <w:t xml:space="preserve"> </w:t>
      </w: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</w:p>
    <w:p w:rsidR="008A59D9" w:rsidRDefault="0072147E">
      <w:pPr>
        <w:spacing w:line="220" w:lineRule="exact"/>
        <w:ind w:left="101" w:right="-20"/>
        <w:jc w:val="both"/>
      </w:pP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32"/>
        </w:rPr>
        <w:t xml:space="preserve"> 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(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2"/>
        </w:rPr>
        <w:t>E</w:t>
      </w:r>
      <w:r>
        <w:t>)</w:t>
      </w:r>
      <w:r>
        <w:rPr>
          <w:spacing w:val="35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38"/>
        </w:rPr>
        <w:t xml:space="preserve"> </w:t>
      </w:r>
      <w:r>
        <w:rPr>
          <w:spacing w:val="-4"/>
        </w:rPr>
        <w:t>n</w:t>
      </w:r>
      <w:r>
        <w:t>ot</w:t>
      </w:r>
      <w:r>
        <w:rPr>
          <w:spacing w:val="30"/>
        </w:rPr>
        <w:t xml:space="preserve"> </w:t>
      </w:r>
      <w:r>
        <w:t>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ns</w:t>
      </w:r>
      <w:r>
        <w:rPr>
          <w:spacing w:val="3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3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t>u</w:t>
      </w:r>
      <w:r>
        <w:rPr>
          <w:spacing w:val="-4"/>
        </w:rPr>
        <w:t>l</w:t>
      </w:r>
      <w:r>
        <w:t>d</w:t>
      </w:r>
    </w:p>
    <w:p w:rsidR="008A59D9" w:rsidRDefault="0072147E">
      <w:pPr>
        <w:spacing w:before="2"/>
        <w:ind w:left="101" w:right="-34"/>
        <w:jc w:val="both"/>
      </w:pPr>
      <w:r>
        <w:rPr>
          <w:spacing w:val="-1"/>
        </w:rPr>
        <w:t>e</w:t>
      </w:r>
      <w:r>
        <w:t>n</w:t>
      </w:r>
      <w:r>
        <w:rPr>
          <w:spacing w:val="-4"/>
        </w:rPr>
        <w:t>h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t>3</w:t>
      </w:r>
      <w:r>
        <w:rPr>
          <w:spacing w:val="2"/>
        </w:rPr>
        <w:t>T</w:t>
      </w:r>
      <w:r>
        <w:rPr>
          <w:spacing w:val="1"/>
        </w:rPr>
        <w:t>3-</w:t>
      </w:r>
      <w:r>
        <w:rPr>
          <w:spacing w:val="-2"/>
        </w:rPr>
        <w:t>L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35</w:t>
      </w:r>
      <w:r>
        <w:rPr>
          <w:spacing w:val="1"/>
        </w:rPr>
        <w:t>]</w:t>
      </w:r>
      <w:r>
        <w:t>,</w:t>
      </w:r>
      <w:r>
        <w:rPr>
          <w:spacing w:val="6"/>
        </w:rPr>
        <w:t xml:space="preserve"> </w:t>
      </w:r>
      <w:commentRangeStart w:id="60"/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y 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d </w:t>
      </w:r>
      <w:commentRangeEnd w:id="60"/>
      <w:r w:rsidR="00372041">
        <w:rPr>
          <w:rStyle w:val="CommentReference"/>
        </w:rPr>
        <w:commentReference w:id="60"/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m</w:t>
      </w:r>
      <w:r>
        <w:t>p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rPr>
          <w:spacing w:val="-2"/>
        </w:rPr>
        <w:t>s</w:t>
      </w:r>
      <w:r>
        <w:t>, wh</w:t>
      </w:r>
      <w:r>
        <w:rPr>
          <w:spacing w:val="-4"/>
        </w:rPr>
        <w:t>i</w:t>
      </w:r>
      <w:r>
        <w:rPr>
          <w:spacing w:val="3"/>
        </w:rPr>
        <w:t>c</w:t>
      </w:r>
      <w:r>
        <w:t xml:space="preserve">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t>ve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rPr>
          <w:spacing w:val="-4"/>
        </w:rPr>
        <w:t>n</w:t>
      </w:r>
      <w:r>
        <w:t>.</w:t>
      </w:r>
      <w:r>
        <w:rPr>
          <w:spacing w:val="6"/>
        </w:rPr>
        <w:t xml:space="preserve"> </w:t>
      </w:r>
      <w:commentRangeStart w:id="61"/>
      <w:r>
        <w:rPr>
          <w:spacing w:val="2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4"/>
        </w:rPr>
        <w:t>i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wn</w:t>
      </w:r>
      <w:r>
        <w:rPr>
          <w:spacing w:val="3"/>
        </w:rPr>
        <w:t xml:space="preserve"> </w:t>
      </w:r>
      <w:r>
        <w:t xml:space="preserve">in </w:t>
      </w:r>
      <w:commentRangeEnd w:id="61"/>
      <w:r w:rsidR="00372041">
        <w:rPr>
          <w:rStyle w:val="CommentReference"/>
        </w:rPr>
        <w:commentReference w:id="61"/>
      </w:r>
      <w:commentRangeStart w:id="62"/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7"/>
        </w:rPr>
        <w:t>i</w:t>
      </w:r>
      <w:r>
        <w:rPr>
          <w:spacing w:val="4"/>
        </w:rPr>
        <w:t>t</w:t>
      </w:r>
      <w:r>
        <w:rPr>
          <w:spacing w:val="-1"/>
        </w:rPr>
        <w:t>az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6"/>
        </w:rPr>
        <w:t xml:space="preserve"> </w:t>
      </w:r>
      <w:commentRangeEnd w:id="62"/>
      <w:r w:rsidR="00607374">
        <w:rPr>
          <w:rStyle w:val="CommentReference"/>
        </w:rPr>
        <w:commentReference w:id="62"/>
      </w:r>
      <w:r>
        <w:rPr>
          <w:spacing w:val="3"/>
        </w:rPr>
        <w:t>e</w:t>
      </w:r>
      <w:r>
        <w:t>n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m</w:t>
      </w:r>
      <w:r>
        <w:t>p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2"/>
        </w:rPr>
        <w:t>L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</w:t>
      </w:r>
      <w:r>
        <w:t xml:space="preserve">ls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>n</w:t>
      </w:r>
      <w:r>
        <w:rPr>
          <w:spacing w:val="-4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4"/>
        </w:rPr>
        <w:t>(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>.</w:t>
      </w:r>
      <w:r>
        <w:t>01</w:t>
      </w:r>
      <w:r>
        <w:rPr>
          <w:spacing w:val="-2"/>
        </w:rPr>
        <w:t xml:space="preserve"> </w:t>
      </w:r>
      <w:r>
        <w:rPr>
          <w:i/>
          <w:spacing w:val="-1"/>
        </w:rPr>
        <w:t>v</w:t>
      </w:r>
      <w:r>
        <w:rPr>
          <w:i/>
          <w:spacing w:val="-2"/>
        </w:rPr>
        <w:t>s</w:t>
      </w:r>
      <w:r>
        <w:rPr>
          <w:i/>
        </w:rPr>
        <w:t xml:space="preserve">. </w:t>
      </w:r>
      <w:r>
        <w:rPr>
          <w:spacing w:val="-4"/>
        </w:rPr>
        <w:t>v</w:t>
      </w:r>
      <w:r>
        <w:rPr>
          <w:spacing w:val="3"/>
        </w:rPr>
        <w:t>e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>le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 xml:space="preserve">h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1"/>
        </w:rPr>
        <w:t>)</w:t>
      </w:r>
      <w:r>
        <w:t>,</w:t>
      </w:r>
      <w:r>
        <w:rPr>
          <w:spacing w:val="6"/>
        </w:rPr>
        <w:t xml:space="preserve"> </w:t>
      </w:r>
      <w:r>
        <w:t>w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ea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4"/>
        </w:rPr>
        <w:t>mi</w:t>
      </w:r>
      <w:r>
        <w:t xml:space="preserve">n 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3"/>
        </w:rPr>
        <w:t>e</w:t>
      </w:r>
      <w:r>
        <w:t>v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gl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m</w:t>
      </w:r>
      <w:r>
        <w:t>p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5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t>d</w:t>
      </w:r>
      <w:r>
        <w:rPr>
          <w:spacing w:val="-1"/>
        </w:rPr>
        <w:t>e</w:t>
      </w:r>
      <w:r>
        <w:rPr>
          <w:spacing w:val="4"/>
        </w:rP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(</w:t>
      </w:r>
      <w:r>
        <w:rPr>
          <w:i/>
        </w:rPr>
        <w:t>p</w:t>
      </w:r>
      <w:r>
        <w:rPr>
          <w:i/>
          <w:spacing w:val="6"/>
        </w:rPr>
        <w:t xml:space="preserve"> </w:t>
      </w:r>
      <w:r>
        <w:t>&lt;</w:t>
      </w:r>
      <w:r>
        <w:rPr>
          <w:spacing w:val="5"/>
        </w:rPr>
        <w:t xml:space="preserve"> </w:t>
      </w:r>
      <w:r>
        <w:rPr>
          <w:spacing w:val="-4"/>
        </w:rPr>
        <w:t>0</w:t>
      </w:r>
      <w:r>
        <w:rPr>
          <w:spacing w:val="2"/>
        </w:rPr>
        <w:t>.</w:t>
      </w:r>
      <w:r>
        <w:t>01</w:t>
      </w:r>
      <w:r>
        <w:rPr>
          <w:spacing w:val="2"/>
        </w:rPr>
        <w:t xml:space="preserve"> </w:t>
      </w:r>
      <w:r>
        <w:rPr>
          <w:i/>
          <w:spacing w:val="-1"/>
        </w:rPr>
        <w:t>v</w:t>
      </w:r>
      <w:r>
        <w:rPr>
          <w:i/>
          <w:spacing w:val="-2"/>
        </w:rPr>
        <w:t>s</w:t>
      </w:r>
      <w:r>
        <w:t>.</w:t>
      </w:r>
      <w:r>
        <w:rPr>
          <w:spacing w:val="4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e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 xml:space="preserve">le </w:t>
      </w:r>
      <w:r>
        <w:rPr>
          <w:spacing w:val="3"/>
        </w:rPr>
        <w:t>e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 xml:space="preserve">h </w:t>
      </w:r>
      <w:r>
        <w:rPr>
          <w:spacing w:val="4"/>
        </w:rPr>
        <w:t>o</w:t>
      </w:r>
      <w:r>
        <w:t>r</w:t>
      </w:r>
      <w:r>
        <w:rPr>
          <w:spacing w:val="5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ut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li</w:t>
      </w:r>
      <w:r>
        <w:t>n</w:t>
      </w:r>
      <w:r>
        <w:rPr>
          <w:spacing w:val="1"/>
        </w:rPr>
        <w:t>)</w:t>
      </w:r>
      <w:r>
        <w:t>.</w:t>
      </w:r>
      <w:r>
        <w:rPr>
          <w:spacing w:val="6"/>
        </w:rPr>
        <w:t xml:space="preserve"> </w:t>
      </w:r>
      <w:r>
        <w:t>12</w:t>
      </w:r>
      <w:r>
        <w:rPr>
          <w:spacing w:val="2"/>
        </w:rPr>
        <w:t>.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g/</w:t>
      </w:r>
      <w:r>
        <w:rPr>
          <w:spacing w:val="-3"/>
        </w:rPr>
        <w:t>m</w:t>
      </w:r>
      <w:r>
        <w:t xml:space="preserve">l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t xml:space="preserve">E </w:t>
      </w:r>
      <w:r>
        <w:rPr>
          <w:spacing w:val="-8"/>
        </w:rPr>
        <w:t>l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c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 xml:space="preserve">ut </w:t>
      </w:r>
      <w:r>
        <w:rPr>
          <w:spacing w:val="-4"/>
        </w:rPr>
        <w:t>n</w:t>
      </w:r>
      <w:r>
        <w:rPr>
          <w:spacing w:val="4"/>
        </w:rPr>
        <w:t>o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a</w:t>
      </w:r>
      <w:r>
        <w:rPr>
          <w:spacing w:val="-4"/>
        </w:rPr>
        <w:t>b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5"/>
        </w:rPr>
        <w:t>(</w:t>
      </w:r>
      <w:r>
        <w:rPr>
          <w:i/>
        </w:rPr>
        <w:t>p</w:t>
      </w:r>
      <w:r>
        <w:rPr>
          <w:i/>
          <w:spacing w:val="5"/>
        </w:rPr>
        <w:t xml:space="preserve"> </w:t>
      </w:r>
      <w:r>
        <w:t>&lt;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>.</w:t>
      </w:r>
      <w:r>
        <w:t>05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r>
        <w:rPr>
          <w:i/>
        </w:rPr>
        <w:t>p</w:t>
      </w:r>
      <w:r>
        <w:rPr>
          <w:i/>
          <w:spacing w:val="4"/>
        </w:rPr>
        <w:t xml:space="preserve"> </w:t>
      </w:r>
      <w:r>
        <w:t>&lt;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>.</w:t>
      </w:r>
      <w:r>
        <w:t>01</w:t>
      </w:r>
      <w:r>
        <w:rPr>
          <w:spacing w:val="5"/>
        </w:rPr>
        <w:t xml:space="preserve"> </w:t>
      </w:r>
      <w:r>
        <w:rPr>
          <w:i/>
          <w:spacing w:val="-1"/>
        </w:rPr>
        <w:t>v</w:t>
      </w:r>
      <w:r>
        <w:rPr>
          <w:i/>
          <w:spacing w:val="-2"/>
        </w:rPr>
        <w:t>s</w:t>
      </w:r>
      <w:r>
        <w:rPr>
          <w:i/>
        </w:rPr>
        <w:t xml:space="preserve">. </w:t>
      </w:r>
      <w:r>
        <w:rPr>
          <w:spacing w:val="-4"/>
        </w:rPr>
        <w:t>v</w:t>
      </w:r>
      <w:r>
        <w:rPr>
          <w:spacing w:val="3"/>
        </w:rPr>
        <w:t>e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commentRangeStart w:id="63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commentRangeEnd w:id="63"/>
      <w:r w:rsidR="00372041">
        <w:rPr>
          <w:rStyle w:val="CommentReference"/>
        </w:rPr>
        <w:commentReference w:id="63"/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n,</w:t>
      </w:r>
      <w:r>
        <w:rPr>
          <w:spacing w:val="7"/>
        </w:rPr>
        <w:t xml:space="preserve"> </w:t>
      </w:r>
      <w:r>
        <w:rPr>
          <w:i/>
        </w:rPr>
        <w:t>p</w:t>
      </w:r>
      <w:r>
        <w:rPr>
          <w:i/>
          <w:spacing w:val="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rPr>
          <w:spacing w:val="-4"/>
        </w:rPr>
        <w:t>0</w:t>
      </w:r>
      <w:r>
        <w:rPr>
          <w:spacing w:val="2"/>
        </w:rPr>
        <w:t>.</w:t>
      </w:r>
      <w:r>
        <w:t>05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4"/>
        </w:rPr>
        <w:t>o</w:t>
      </w:r>
      <w:r>
        <w:t xml:space="preserve">f </w:t>
      </w:r>
      <w:r>
        <w:rPr>
          <w:spacing w:val="-4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1"/>
        </w:rPr>
        <w:t>)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3"/>
        </w:rPr>
        <w:t>m</w:t>
      </w:r>
      <w:r>
        <w:t>i</w:t>
      </w:r>
      <w:r>
        <w:rPr>
          <w:spacing w:val="-3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 xml:space="preserve">in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7"/>
        </w:rPr>
        <w:t>i</w:t>
      </w:r>
      <w:r>
        <w:rPr>
          <w:spacing w:val="4"/>
        </w:rPr>
        <w:t>t</w:t>
      </w:r>
      <w:r>
        <w:rPr>
          <w:spacing w:val="-1"/>
        </w:rPr>
        <w:t>az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3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</w:t>
      </w:r>
      <w:r>
        <w:rPr>
          <w:spacing w:val="-2"/>
        </w:rPr>
        <w:t>s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4"/>
        </w:rPr>
        <w:t xml:space="preserve"> o</w:t>
      </w:r>
      <w:r>
        <w:rPr>
          <w:spacing w:val="-4"/>
        </w:rPr>
        <w:t>b</w:t>
      </w:r>
      <w:r>
        <w:t>v</w:t>
      </w:r>
      <w:r>
        <w:rPr>
          <w:spacing w:val="-8"/>
        </w:rPr>
        <w:t>i</w:t>
      </w:r>
      <w:r>
        <w:rPr>
          <w:spacing w:val="4"/>
        </w:rPr>
        <w:t>o</w:t>
      </w:r>
      <w:r>
        <w:t>u</w:t>
      </w:r>
      <w:r>
        <w:rPr>
          <w:spacing w:val="2"/>
        </w:rPr>
        <w:t>s</w:t>
      </w:r>
      <w:r>
        <w:t xml:space="preserve">ly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 xml:space="preserve">n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m</w:t>
      </w:r>
      <w:r>
        <w:t>p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6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3"/>
        </w:rPr>
        <w:t>a</w:t>
      </w:r>
      <w:r>
        <w:t xml:space="preserve">l </w:t>
      </w:r>
      <w:r>
        <w:rPr>
          <w:spacing w:val="-4"/>
        </w:rPr>
        <w:t>m</w:t>
      </w:r>
      <w:r>
        <w:t>u</w:t>
      </w:r>
      <w:r>
        <w:rPr>
          <w:spacing w:val="2"/>
        </w:rPr>
        <w:t>s</w:t>
      </w:r>
      <w:r>
        <w:rPr>
          <w:spacing w:val="3"/>
        </w:rPr>
        <w:t>c</w:t>
      </w:r>
      <w:r>
        <w:rPr>
          <w:spacing w:val="-4"/>
        </w:rPr>
        <w:t>l</w:t>
      </w:r>
      <w:r>
        <w:t xml:space="preserve">e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ug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 xml:space="preserve">y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t>g</w:t>
      </w:r>
      <w:r>
        <w:rPr>
          <w:spacing w:val="4"/>
        </w:rPr>
        <w:t>o</w:t>
      </w:r>
      <w:r>
        <w:t>n</w:t>
      </w:r>
      <w:r>
        <w:rPr>
          <w:spacing w:val="-8"/>
        </w:rPr>
        <w:t>i</w:t>
      </w:r>
      <w:r>
        <w:rPr>
          <w:spacing w:val="-1"/>
        </w:rPr>
        <w:t>z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 i</w:t>
      </w:r>
      <w:r>
        <w:rPr>
          <w:spacing w:val="-3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v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[</w:t>
      </w:r>
      <w:r>
        <w:t>36</w:t>
      </w:r>
      <w:r>
        <w:rPr>
          <w:spacing w:val="1"/>
        </w:rPr>
        <w:t>]</w:t>
      </w:r>
      <w:r>
        <w:t>.</w:t>
      </w:r>
    </w:p>
    <w:p w:rsidR="008A59D9" w:rsidRDefault="008A59D9">
      <w:pPr>
        <w:spacing w:before="14" w:line="220" w:lineRule="exact"/>
        <w:rPr>
          <w:sz w:val="22"/>
          <w:szCs w:val="22"/>
        </w:rPr>
      </w:pPr>
    </w:p>
    <w:p w:rsidR="008A59D9" w:rsidRDefault="0072147E">
      <w:pPr>
        <w:ind w:left="101" w:right="1058"/>
        <w:jc w:val="both"/>
      </w:pPr>
      <w:r>
        <w:rPr>
          <w:b/>
        </w:rPr>
        <w:t>4</w:t>
      </w:r>
      <w:r>
        <w:rPr>
          <w:b/>
          <w:spacing w:val="2"/>
        </w:rPr>
        <w:t>.</w:t>
      </w:r>
      <w:r>
        <w:rPr>
          <w:b/>
        </w:rPr>
        <w:t>1.</w:t>
      </w:r>
      <w:r>
        <w:rPr>
          <w:b/>
          <w:spacing w:val="4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>NSU</w:t>
      </w:r>
      <w:r>
        <w:rPr>
          <w:b/>
          <w:spacing w:val="-1"/>
        </w:rPr>
        <w:t>L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1"/>
        </w:rPr>
        <w:t xml:space="preserve"> S</w:t>
      </w:r>
      <w:r>
        <w:rPr>
          <w:b/>
          <w:spacing w:val="-1"/>
        </w:rPr>
        <w:t>E</w:t>
      </w:r>
      <w:r>
        <w:rPr>
          <w:b/>
        </w:rPr>
        <w:t>NS</w:t>
      </w:r>
      <w:r>
        <w:rPr>
          <w:b/>
          <w:spacing w:val="-1"/>
        </w:rPr>
        <w:t>IT</w:t>
      </w:r>
      <w:r>
        <w:rPr>
          <w:b/>
          <w:spacing w:val="2"/>
        </w:rPr>
        <w:t>I</w:t>
      </w:r>
      <w:r>
        <w:rPr>
          <w:b/>
          <w:spacing w:val="-1"/>
        </w:rPr>
        <w:t>Z</w:t>
      </w:r>
      <w:r>
        <w:rPr>
          <w:b/>
          <w:spacing w:val="-2"/>
        </w:rPr>
        <w:t>I</w:t>
      </w:r>
      <w:r>
        <w:rPr>
          <w:b/>
        </w:rPr>
        <w:t>NG</w:t>
      </w:r>
      <w:r>
        <w:rPr>
          <w:b/>
          <w:spacing w:val="2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2"/>
        </w:rPr>
        <w:t>F</w:t>
      </w:r>
      <w:r>
        <w:rPr>
          <w:b/>
          <w:spacing w:val="2"/>
        </w:rPr>
        <w:t>F</w:t>
      </w:r>
      <w:r>
        <w:rPr>
          <w:b/>
          <w:spacing w:val="-1"/>
        </w:rPr>
        <w:t>E</w:t>
      </w:r>
      <w:r>
        <w:rPr>
          <w:b/>
        </w:rPr>
        <w:t>C</w:t>
      </w:r>
      <w:r>
        <w:rPr>
          <w:b/>
          <w:spacing w:val="-2"/>
        </w:rPr>
        <w:t>T</w:t>
      </w:r>
      <w:r>
        <w:rPr>
          <w:b/>
        </w:rPr>
        <w:t>S</w:t>
      </w:r>
    </w:p>
    <w:p w:rsidR="008A59D9" w:rsidRDefault="0072147E">
      <w:pPr>
        <w:spacing w:line="220" w:lineRule="exact"/>
        <w:ind w:left="415" w:right="-30"/>
        <w:jc w:val="center"/>
      </w:pPr>
      <w:commentRangeStart w:id="64"/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3"/>
        </w:rPr>
        <w:t>ﬁ</w:t>
      </w:r>
      <w:r>
        <w:rPr>
          <w:spacing w:val="5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3"/>
        </w:rPr>
        <w:t>z</w:t>
      </w:r>
      <w:r>
        <w:rPr>
          <w:spacing w:val="-4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11"/>
        </w:rPr>
        <w:t xml:space="preserve"> </w:t>
      </w:r>
      <w:commentRangeStart w:id="65"/>
      <w:r>
        <w:t>in</w:t>
      </w:r>
    </w:p>
    <w:p w:rsidR="008A59D9" w:rsidRDefault="0072147E">
      <w:pPr>
        <w:spacing w:line="220" w:lineRule="exact"/>
        <w:ind w:left="101" w:right="-27"/>
        <w:jc w:val="both"/>
      </w:pPr>
      <w:r>
        <w:t>v</w:t>
      </w:r>
      <w:r>
        <w:rPr>
          <w:spacing w:val="-4"/>
        </w:rPr>
        <w:t>iv</w:t>
      </w:r>
      <w:r>
        <w:rPr>
          <w:spacing w:val="4"/>
        </w:rPr>
        <w:t>o</w:t>
      </w:r>
      <w:commentRangeEnd w:id="65"/>
      <w:r w:rsidR="00607374">
        <w:rPr>
          <w:rStyle w:val="CommentReference"/>
        </w:rPr>
        <w:commentReference w:id="65"/>
      </w:r>
      <w:r>
        <w:t>,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li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37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b</w:t>
      </w:r>
      <w:r>
        <w:t>/</w:t>
      </w:r>
      <w:r>
        <w:rPr>
          <w:spacing w:val="4"/>
        </w:rPr>
        <w:t>d</w:t>
      </w:r>
      <w:r>
        <w:t>b</w:t>
      </w:r>
      <w:r>
        <w:rPr>
          <w:spacing w:val="38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-1"/>
        </w:rPr>
        <w:t>c</w:t>
      </w:r>
      <w:r>
        <w:t>e</w:t>
      </w:r>
      <w:r>
        <w:rPr>
          <w:spacing w:val="37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4"/>
        </w:rPr>
        <w:t>l</w:t>
      </w:r>
      <w:r>
        <w:t>y</w:t>
      </w:r>
    </w:p>
    <w:p w:rsidR="008A59D9" w:rsidRDefault="0072147E">
      <w:pPr>
        <w:spacing w:before="2"/>
        <w:ind w:left="101" w:right="-33"/>
        <w:jc w:val="both"/>
      </w:pP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-2"/>
        </w:rPr>
        <w:t>s</w:t>
      </w:r>
      <w:r>
        <w:t>.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,</w:t>
      </w:r>
      <w:r>
        <w:rPr>
          <w:spacing w:val="-1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u</w:t>
      </w:r>
      <w:r>
        <w:t xml:space="preserve">m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4"/>
        </w:rPr>
        <w:t>o</w:t>
      </w:r>
      <w:r>
        <w:t xml:space="preserve">ups </w:t>
      </w:r>
      <w:r>
        <w:rPr>
          <w:spacing w:val="1"/>
        </w:rPr>
        <w:t>(</w:t>
      </w:r>
      <w:r>
        <w:t>10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 xml:space="preserve">g/kg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7"/>
        </w:rPr>
        <w:t>i</w:t>
      </w:r>
      <w:r>
        <w:rPr>
          <w:spacing w:val="4"/>
        </w:rPr>
        <w:t>t</w:t>
      </w:r>
      <w:r>
        <w:rPr>
          <w:spacing w:val="-1"/>
        </w:rPr>
        <w:t>az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t>g/kg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2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t>g/kg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1"/>
        </w:rPr>
        <w:t>i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 xml:space="preserve">d 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46"/>
        </w:rPr>
        <w:t xml:space="preserve"> </w:t>
      </w:r>
      <w:r>
        <w:t xml:space="preserve">100 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 xml:space="preserve">g/kg 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2"/>
        </w:rPr>
        <w:t>E</w:t>
      </w:r>
      <w:r>
        <w:t xml:space="preserve">) 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li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 xml:space="preserve"> </w:t>
      </w:r>
      <w:r>
        <w:t>by  40</w:t>
      </w:r>
      <w:r>
        <w:rPr>
          <w:spacing w:val="2"/>
        </w:rPr>
        <w:t>.</w:t>
      </w:r>
      <w:r>
        <w:t>1</w:t>
      </w:r>
      <w:r>
        <w:rPr>
          <w:spacing w:val="1"/>
        </w:rPr>
        <w:t>%</w:t>
      </w:r>
      <w:r>
        <w:t>,</w:t>
      </w:r>
    </w:p>
    <w:p w:rsidR="008A59D9" w:rsidRDefault="0072147E">
      <w:pPr>
        <w:spacing w:before="2"/>
        <w:ind w:left="101" w:right="-20"/>
        <w:jc w:val="both"/>
      </w:pPr>
      <w:r>
        <w:t>34</w:t>
      </w:r>
      <w:r>
        <w:rPr>
          <w:spacing w:val="2"/>
        </w:rPr>
        <w:t>.</w:t>
      </w:r>
      <w:r>
        <w:t>1%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t>49%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-2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70</w:t>
      </w:r>
      <w:r>
        <w:rPr>
          <w:spacing w:val="2"/>
        </w:rPr>
        <w:t>.</w:t>
      </w:r>
      <w:r>
        <w:t>1</w:t>
      </w:r>
      <w:r>
        <w:rPr>
          <w:spacing w:val="1"/>
        </w:rPr>
        <w:t>%</w:t>
      </w:r>
      <w:r>
        <w:t>,</w:t>
      </w:r>
      <w:r>
        <w:rPr>
          <w:spacing w:val="4"/>
        </w:rPr>
        <w:t xml:space="preserve"> </w:t>
      </w:r>
      <w:r>
        <w:t>54</w:t>
      </w:r>
      <w:r>
        <w:rPr>
          <w:spacing w:val="2"/>
        </w:rPr>
        <w:t>.</w:t>
      </w:r>
      <w:r>
        <w:rPr>
          <w:spacing w:val="-4"/>
        </w:rPr>
        <w:t>5</w:t>
      </w:r>
      <w:r>
        <w:t>%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</w:p>
    <w:p w:rsidR="008A59D9" w:rsidRDefault="0072147E">
      <w:pPr>
        <w:spacing w:line="220" w:lineRule="exact"/>
        <w:ind w:left="101" w:right="-27"/>
        <w:jc w:val="both"/>
      </w:pPr>
      <w:r>
        <w:t>76</w:t>
      </w:r>
      <w:r>
        <w:rPr>
          <w:spacing w:val="2"/>
        </w:rPr>
        <w:t>.</w:t>
      </w:r>
      <w:r>
        <w:t>1%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-2"/>
        </w:rPr>
        <w:t>s</w:t>
      </w:r>
      <w:r>
        <w:t xml:space="preserve">, 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in</w:t>
      </w:r>
      <w:r>
        <w:t xml:space="preserve">g 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4"/>
        </w:rPr>
        <w:t>v</w:t>
      </w:r>
      <w:r>
        <w:rPr>
          <w:spacing w:val="3"/>
        </w:rPr>
        <w:t>e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l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l</w:t>
      </w:r>
    </w:p>
    <w:p w:rsidR="008A59D9" w:rsidRDefault="0072147E">
      <w:pPr>
        <w:spacing w:before="2"/>
        <w:ind w:left="101" w:right="-31"/>
        <w:jc w:val="both"/>
      </w:pP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3"/>
        </w:rPr>
        <w:t>e</w:t>
      </w:r>
      <w:r>
        <w:t xml:space="preserve">ly </w:t>
      </w:r>
      <w:r>
        <w:rPr>
          <w:spacing w:val="1"/>
        </w:rPr>
        <w:t>(</w:t>
      </w:r>
      <w:r>
        <w:t>p</w:t>
      </w:r>
      <w:r>
        <w:rPr>
          <w:spacing w:val="8"/>
        </w:rPr>
        <w:t xml:space="preserve"> </w:t>
      </w:r>
      <w:r>
        <w:t>&lt;</w:t>
      </w:r>
      <w:r>
        <w:rPr>
          <w:spacing w:val="7"/>
        </w:rPr>
        <w:t xml:space="preserve"> </w:t>
      </w:r>
      <w:r>
        <w:t>0</w:t>
      </w:r>
      <w:r>
        <w:rPr>
          <w:spacing w:val="2"/>
        </w:rPr>
        <w:t>.</w:t>
      </w:r>
      <w:r>
        <w:t>001</w:t>
      </w:r>
      <w:r>
        <w:rPr>
          <w:spacing w:val="1"/>
        </w:rPr>
        <w:t>)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um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4"/>
        </w:rPr>
        <w:t>y</w:t>
      </w:r>
      <w:r>
        <w:rPr>
          <w:spacing w:val="-1"/>
        </w:rPr>
        <w:t>ce</w:t>
      </w:r>
      <w:r>
        <w:rPr>
          <w:spacing w:val="5"/>
        </w:rPr>
        <w:t>r</w:t>
      </w:r>
      <w:r>
        <w:rPr>
          <w:spacing w:val="-4"/>
        </w:rPr>
        <w:t>i</w:t>
      </w:r>
      <w:r>
        <w:t>de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-4"/>
        </w:rPr>
        <w:t>i</w:t>
      </w:r>
      <w:r>
        <w:rPr>
          <w:spacing w:val="1"/>
        </w:rPr>
        <w:t>ﬁ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 xml:space="preserve">y  </w:t>
      </w:r>
      <w:r>
        <w:rPr>
          <w:spacing w:val="-4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3"/>
        </w:rPr>
        <w:t>a</w:t>
      </w:r>
      <w:r>
        <w:t>ll</w:t>
      </w:r>
      <w:r>
        <w:rPr>
          <w:spacing w:val="47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 xml:space="preserve">t </w:t>
      </w:r>
      <w:r>
        <w:rPr>
          <w:spacing w:val="4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4"/>
        </w:rPr>
        <w:t>o</w:t>
      </w:r>
      <w:r>
        <w:t>ups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 xml:space="preserve"> </w:t>
      </w:r>
      <w:r>
        <w:rPr>
          <w:spacing w:val="2"/>
        </w:rPr>
        <w:t>1</w:t>
      </w:r>
      <w:r>
        <w:t>–3</w:t>
      </w:r>
      <w:r>
        <w:rPr>
          <w:spacing w:val="42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2"/>
        </w:rPr>
        <w:t>s</w:t>
      </w:r>
      <w:r>
        <w:t xml:space="preserve">’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 xml:space="preserve">h </w:t>
      </w:r>
      <w:r>
        <w:rPr>
          <w:spacing w:val="-4"/>
        </w:rPr>
        <w:t>v</w:t>
      </w:r>
      <w:r>
        <w:rPr>
          <w:spacing w:val="3"/>
        </w:rPr>
        <w:t>e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8"/>
        </w:rPr>
        <w:t>l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3 w</w:t>
      </w:r>
      <w:r>
        <w:rPr>
          <w:spacing w:val="-1"/>
        </w:rPr>
        <w:t>ee</w:t>
      </w:r>
      <w:r>
        <w:t>k</w:t>
      </w:r>
      <w:r>
        <w:rPr>
          <w:spacing w:val="2"/>
        </w:rPr>
        <w:t>s</w:t>
      </w:r>
      <w:r>
        <w:t>’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6"/>
        </w:rPr>
        <w:t xml:space="preserve"> </w:t>
      </w:r>
      <w:r>
        <w:t xml:space="preserve">100 </w:t>
      </w:r>
      <w:r>
        <w:rPr>
          <w:spacing w:val="-8"/>
        </w:rPr>
        <w:t>m</w:t>
      </w:r>
      <w:r>
        <w:t>g/kg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t xml:space="preserve">o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-4"/>
        </w:rPr>
        <w:t>i</w:t>
      </w:r>
      <w:r>
        <w:rPr>
          <w:spacing w:val="1"/>
        </w:rPr>
        <w:t>ﬁ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ﬂ</w:t>
      </w:r>
      <w:r>
        <w:t>u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commentRangeStart w:id="66"/>
      <w:r>
        <w:rPr>
          <w:spacing w:val="4"/>
        </w:rPr>
        <w:t>t</w:t>
      </w:r>
      <w:r>
        <w:t>o</w:t>
      </w:r>
      <w:commentRangeEnd w:id="66"/>
      <w:r w:rsidR="00607374">
        <w:rPr>
          <w:rStyle w:val="CommentReference"/>
        </w:rPr>
        <w:commentReference w:id="66"/>
      </w:r>
      <w:r>
        <w:rPr>
          <w:spacing w:val="-2"/>
        </w:rPr>
        <w:t xml:space="preserve"> 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u</w:t>
      </w:r>
      <w:r>
        <w:t>m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>t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o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>.</w:t>
      </w:r>
      <w:r>
        <w:t>05</w:t>
      </w:r>
      <w:r>
        <w:rPr>
          <w:spacing w:val="-3"/>
        </w:rPr>
        <w:t>)</w:t>
      </w:r>
      <w:r>
        <w:t>, whi</w:t>
      </w:r>
      <w:r>
        <w:rPr>
          <w:spacing w:val="-4"/>
        </w:rPr>
        <w:t>l</w:t>
      </w:r>
      <w:r>
        <w:t>e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8"/>
        </w:rPr>
        <w:t>m</w:t>
      </w:r>
      <w:r>
        <w:t>g/kg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1"/>
        </w:rPr>
        <w:t>z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 xml:space="preserve">2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t>3 w</w:t>
      </w:r>
      <w:r>
        <w:rPr>
          <w:spacing w:val="-1"/>
        </w:rPr>
        <w:t>ee</w:t>
      </w:r>
      <w:r>
        <w:t>k</w:t>
      </w:r>
      <w:r>
        <w:rPr>
          <w:spacing w:val="2"/>
        </w:rPr>
        <w:t>s</w:t>
      </w:r>
      <w:r>
        <w:t>’</w:t>
      </w:r>
      <w:r>
        <w:rPr>
          <w:spacing w:val="19"/>
        </w:rPr>
        <w:t xml:space="preserve"> </w:t>
      </w:r>
      <w:r>
        <w:t>a</w:t>
      </w:r>
      <w:r>
        <w:rPr>
          <w:spacing w:val="4"/>
        </w:rPr>
        <w:t>d</w:t>
      </w:r>
      <w:r>
        <w:rPr>
          <w:spacing w:val="-4"/>
        </w:rPr>
        <w:t>mi</w:t>
      </w:r>
      <w:r>
        <w:rPr>
          <w:spacing w:val="4"/>
        </w:rPr>
        <w:t>n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22"/>
        </w:rPr>
        <w:t xml:space="preserve"> </w:t>
      </w:r>
      <w:r>
        <w:t>&lt;</w:t>
      </w:r>
      <w:r>
        <w:rPr>
          <w:spacing w:val="17"/>
        </w:rPr>
        <w:t xml:space="preserve"> </w:t>
      </w:r>
      <w:r>
        <w:t>0</w:t>
      </w:r>
      <w:r>
        <w:rPr>
          <w:spacing w:val="2"/>
        </w:rPr>
        <w:t>.</w:t>
      </w:r>
      <w:r>
        <w:t>0</w:t>
      </w:r>
      <w:r>
        <w:rPr>
          <w:spacing w:val="-4"/>
        </w:rPr>
        <w:t>5</w:t>
      </w:r>
      <w:r>
        <w:rPr>
          <w:spacing w:val="1"/>
        </w:rPr>
        <w:t>)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4"/>
        </w:rPr>
        <w:t>o</w:t>
      </w:r>
      <w:r>
        <w:t>f</w:t>
      </w:r>
    </w:p>
    <w:p w:rsidR="008A59D9" w:rsidRDefault="0072147E">
      <w:pPr>
        <w:spacing w:line="220" w:lineRule="exact"/>
        <w:ind w:left="101" w:right="-28"/>
        <w:jc w:val="both"/>
      </w:pPr>
      <w:r>
        <w:t xml:space="preserve">100  </w:t>
      </w:r>
      <w:r>
        <w:rPr>
          <w:spacing w:val="-8"/>
        </w:rPr>
        <w:t>m</w:t>
      </w:r>
      <w:r>
        <w:t>g/kg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6"/>
        </w:rPr>
        <w:t xml:space="preserve"> </w:t>
      </w:r>
      <w:r>
        <w:t xml:space="preserve">5  </w:t>
      </w:r>
      <w:r>
        <w:rPr>
          <w:spacing w:val="-8"/>
        </w:rPr>
        <w:t>m</w:t>
      </w:r>
      <w:r>
        <w:t>g/kg</w:t>
      </w:r>
      <w:r>
        <w:rPr>
          <w:spacing w:val="46"/>
        </w:rPr>
        <w:t xml:space="preserve"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7"/>
        </w:rPr>
        <w:t>i</w:t>
      </w:r>
      <w:r>
        <w:rPr>
          <w:spacing w:val="4"/>
        </w:rPr>
        <w:t>t</w:t>
      </w:r>
      <w:r>
        <w:rPr>
          <w:spacing w:val="-1"/>
        </w:rPr>
        <w:t>az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1"/>
        </w:rPr>
        <w:t>r</w:t>
      </w:r>
      <w:r>
        <w:t>k</w:t>
      </w:r>
      <w:r>
        <w:rPr>
          <w:spacing w:val="-1"/>
        </w:rPr>
        <w:t>e</w:t>
      </w:r>
      <w:r>
        <w:rPr>
          <w:spacing w:val="4"/>
        </w:rPr>
        <w:t>d</w:t>
      </w:r>
      <w:r>
        <w:t>ly</w:t>
      </w:r>
    </w:p>
    <w:p w:rsidR="008A59D9" w:rsidRDefault="0072147E">
      <w:pPr>
        <w:spacing w:before="2"/>
        <w:ind w:left="101" w:right="-24"/>
        <w:jc w:val="both"/>
      </w:pPr>
      <w:r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4"/>
        </w:rPr>
        <w:t>t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o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2"/>
        </w:rPr>
        <w:t>s</w:t>
      </w:r>
      <w:r>
        <w:t>’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10"/>
        </w:rPr>
        <w:t xml:space="preserve"> </w:t>
      </w:r>
      <w:r>
        <w:t>&lt;</w:t>
      </w:r>
    </w:p>
    <w:p w:rsidR="008A59D9" w:rsidRDefault="0072147E">
      <w:pPr>
        <w:spacing w:line="220" w:lineRule="exact"/>
        <w:ind w:left="101" w:right="-28"/>
        <w:jc w:val="both"/>
      </w:pPr>
      <w:r>
        <w:t>0</w:t>
      </w:r>
      <w:r>
        <w:rPr>
          <w:spacing w:val="2"/>
        </w:rPr>
        <w:t>.</w:t>
      </w:r>
      <w:r>
        <w:t>01</w:t>
      </w:r>
      <w:r>
        <w:rPr>
          <w:spacing w:val="1"/>
        </w:rPr>
        <w:t>)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4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t>s not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nly</w:t>
      </w:r>
    </w:p>
    <w:p w:rsidR="008A59D9" w:rsidRDefault="0072147E">
      <w:pPr>
        <w:spacing w:before="2"/>
        <w:ind w:left="101" w:right="-32"/>
        <w:jc w:val="both"/>
      </w:pP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ug</w:t>
      </w:r>
      <w:r>
        <w:rPr>
          <w:spacing w:val="-1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>o</w:t>
      </w:r>
      <w:r>
        <w:rPr>
          <w:spacing w:val="4"/>
        </w:rPr>
        <w:t xml:space="preserve"> 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9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mi</w:t>
      </w:r>
      <w:r>
        <w:rPr>
          <w:spacing w:val="3"/>
        </w:rPr>
        <w:t>c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 xml:space="preserve">s 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5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in</w:t>
      </w:r>
      <w:r>
        <w:t xml:space="preserve">g 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4"/>
        </w:rPr>
        <w:t>t</w:t>
      </w:r>
      <w:r>
        <w:rPr>
          <w:spacing w:val="-1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8"/>
        </w:rPr>
        <w:t>o</w:t>
      </w:r>
      <w:r>
        <w:t xml:space="preserve">l </w:t>
      </w:r>
      <w:r>
        <w:rPr>
          <w:spacing w:val="-1"/>
        </w:rPr>
        <w:t>ca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l</w:t>
      </w:r>
      <w:r>
        <w:rPr>
          <w:spacing w:val="-7"/>
        </w:rPr>
        <w:t>i</w:t>
      </w:r>
      <w:r>
        <w:rPr>
          <w:spacing w:val="4"/>
        </w:rPr>
        <w:t>t</w:t>
      </w:r>
      <w:r>
        <w:rPr>
          <w:spacing w:val="-1"/>
        </w:rPr>
        <w:t>az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</w:t>
      </w:r>
      <w:commentRangeEnd w:id="64"/>
      <w:r w:rsidR="00CA73C6">
        <w:rPr>
          <w:rStyle w:val="CommentReference"/>
        </w:rPr>
        <w:commentReference w:id="64"/>
      </w:r>
      <w:r>
        <w:rPr>
          <w:spacing w:val="1"/>
        </w:rPr>
        <w:t>[</w:t>
      </w:r>
      <w:r>
        <w:t>36</w:t>
      </w:r>
      <w:r>
        <w:rPr>
          <w:spacing w:val="1"/>
        </w:rPr>
        <w:t>]</w:t>
      </w:r>
      <w:r>
        <w:t>.</w:t>
      </w:r>
    </w:p>
    <w:p w:rsidR="008A59D9" w:rsidRDefault="008A59D9">
      <w:pPr>
        <w:spacing w:before="15" w:line="220" w:lineRule="exact"/>
        <w:rPr>
          <w:sz w:val="22"/>
          <w:szCs w:val="22"/>
        </w:rPr>
      </w:pPr>
    </w:p>
    <w:p w:rsidR="008A59D9" w:rsidRDefault="0072147E">
      <w:pPr>
        <w:ind w:left="101" w:right="927"/>
        <w:jc w:val="both"/>
      </w:pPr>
      <w:r>
        <w:rPr>
          <w:b/>
        </w:rPr>
        <w:t>4</w:t>
      </w:r>
      <w:r>
        <w:rPr>
          <w:b/>
          <w:spacing w:val="2"/>
        </w:rPr>
        <w:t>.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>NH</w:t>
      </w:r>
      <w:r>
        <w:rPr>
          <w:b/>
          <w:spacing w:val="-2"/>
        </w:rPr>
        <w:t>I</w:t>
      </w:r>
      <w:r>
        <w:rPr>
          <w:b/>
          <w:spacing w:val="2"/>
        </w:rPr>
        <w:t>B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ORY</w:t>
      </w:r>
      <w:r>
        <w:rPr>
          <w:b/>
          <w:spacing w:val="1"/>
        </w:rPr>
        <w:t xml:space="preserve"> </w:t>
      </w:r>
      <w:r>
        <w:rPr>
          <w:b/>
        </w:rPr>
        <w:t xml:space="preserve">OF </w:t>
      </w:r>
      <w:r>
        <w:rPr>
          <w:b/>
          <w:spacing w:val="1"/>
        </w:rPr>
        <w:t>α-</w:t>
      </w:r>
      <w:r>
        <w:rPr>
          <w:b/>
        </w:rPr>
        <w:t>G</w:t>
      </w:r>
      <w:r>
        <w:rPr>
          <w:b/>
          <w:spacing w:val="-1"/>
        </w:rPr>
        <w:t>L</w:t>
      </w:r>
      <w:r>
        <w:rPr>
          <w:b/>
        </w:rPr>
        <w:t>U</w:t>
      </w:r>
      <w:r>
        <w:rPr>
          <w:b/>
          <w:spacing w:val="-1"/>
        </w:rPr>
        <w:t>C</w:t>
      </w:r>
      <w:r>
        <w:rPr>
          <w:b/>
        </w:rPr>
        <w:t>O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D</w:t>
      </w:r>
      <w:r>
        <w:rPr>
          <w:b/>
          <w:spacing w:val="-1"/>
        </w:rPr>
        <w:t>A</w:t>
      </w:r>
      <w:r>
        <w:rPr>
          <w:b/>
          <w:spacing w:val="1"/>
        </w:rPr>
        <w:t>S</w:t>
      </w:r>
      <w:r>
        <w:rPr>
          <w:b/>
        </w:rPr>
        <w:t>E</w:t>
      </w:r>
    </w:p>
    <w:p w:rsidR="008A59D9" w:rsidRDefault="0072147E">
      <w:pPr>
        <w:spacing w:line="220" w:lineRule="exact"/>
        <w:ind w:left="469" w:right="-32"/>
        <w:jc w:val="center"/>
      </w:pPr>
      <w:commentRangeStart w:id="67"/>
      <w:r>
        <w:t xml:space="preserve">Our 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t>g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 xml:space="preserve">d </w:t>
      </w:r>
      <w:r>
        <w:rPr>
          <w:spacing w:val="4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4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43"/>
        </w:rPr>
        <w:t xml:space="preserve"> </w:t>
      </w:r>
      <w:r>
        <w:t>po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t xml:space="preserve">y </w:t>
      </w:r>
      <w:r>
        <w:rPr>
          <w:spacing w:val="36"/>
        </w:rPr>
        <w:t xml:space="preserve"> </w:t>
      </w:r>
      <w:r>
        <w:rPr>
          <w:spacing w:val="8"/>
        </w:rPr>
        <w:t>o</w:t>
      </w:r>
      <w:r>
        <w:t>f</w:t>
      </w:r>
    </w:p>
    <w:p w:rsidR="008A59D9" w:rsidRDefault="0072147E">
      <w:pPr>
        <w:spacing w:before="2"/>
        <w:ind w:left="101" w:right="-33"/>
        <w:jc w:val="both"/>
      </w:pP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5"/>
        </w:rPr>
        <w:t xml:space="preserve"> </w:t>
      </w:r>
      <w:r>
        <w:rPr>
          <w:i/>
        </w:rPr>
        <w:t>n</w:t>
      </w:r>
      <w:r>
        <w:rPr>
          <w:spacing w:val="5"/>
        </w:rPr>
        <w:t>-</w:t>
      </w:r>
      <w:r>
        <w:rPr>
          <w:spacing w:val="-4"/>
        </w:rPr>
        <w:t>b</w:t>
      </w:r>
      <w:r>
        <w:t>u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o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10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c</w:t>
      </w:r>
      <w:r>
        <w:rPr>
          <w:spacing w:val="4"/>
        </w:rPr>
        <w:t>t</w:t>
      </w:r>
      <w:commentRangeStart w:id="68"/>
      <w:r>
        <w:t>.</w:t>
      </w:r>
      <w:r>
        <w:rPr>
          <w:spacing w:val="10"/>
        </w:rPr>
        <w:t xml:space="preserve"> </w:t>
      </w:r>
      <w:commentRangeEnd w:id="68"/>
      <w:r w:rsidR="00607374">
        <w:rPr>
          <w:rStyle w:val="CommentReference"/>
        </w:rPr>
        <w:commentReference w:id="68"/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to</w:t>
      </w:r>
      <w:r>
        <w:rPr>
          <w:spacing w:val="5"/>
        </w:rPr>
        <w:t>r</w:t>
      </w:r>
      <w:r>
        <w:t xml:space="preserve">y </w:t>
      </w:r>
      <w:r>
        <w:rPr>
          <w:spacing w:val="-1"/>
        </w:rPr>
        <w:t>a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5"/>
        </w:rPr>
        <w:t>α</w:t>
      </w:r>
      <w:r>
        <w:t xml:space="preserve">-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2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5"/>
        </w:rPr>
        <w:t>z</w:t>
      </w:r>
      <w:r>
        <w:t>y</w:t>
      </w:r>
      <w:r>
        <w:rPr>
          <w:spacing w:val="-4"/>
        </w:rPr>
        <w:t>m</w:t>
      </w:r>
      <w:r>
        <w:rPr>
          <w:spacing w:val="-1"/>
        </w:rPr>
        <w:t>e</w:t>
      </w:r>
      <w:r>
        <w:t>.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8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</w:t>
      </w:r>
      <w:r>
        <w:rPr>
          <w:spacing w:val="4"/>
        </w:rPr>
        <w:t>d</w:t>
      </w:r>
      <w:r>
        <w:t>y</w:t>
      </w:r>
      <w:r>
        <w:rPr>
          <w:spacing w:val="14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 xml:space="preserve">m </w:t>
      </w:r>
      <w:r>
        <w:rPr>
          <w:i/>
        </w:rPr>
        <w:t>n</w:t>
      </w:r>
      <w:r>
        <w:rPr>
          <w:i/>
          <w:spacing w:val="1"/>
        </w:rPr>
        <w:t>-</w:t>
      </w:r>
      <w:r>
        <w:rPr>
          <w:spacing w:val="-4"/>
        </w:rPr>
        <w:t>b</w:t>
      </w:r>
      <w:r>
        <w:t>u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o</w:t>
      </w:r>
      <w:r>
        <w:t xml:space="preserve">l </w:t>
      </w:r>
      <w:r>
        <w:rPr>
          <w:spacing w:val="-4"/>
        </w:rPr>
        <w:t>A</w:t>
      </w:r>
      <w:r>
        <w:t>C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t.</w:t>
      </w:r>
      <w:r>
        <w:rPr>
          <w:spacing w:val="6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 xml:space="preserve">h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4"/>
        </w:rPr>
        <w:t>m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8"/>
        </w:rPr>
        <w:t>o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4"/>
        </w:rPr>
        <w:t>h</w:t>
      </w:r>
      <w:r>
        <w:t xml:space="preserve">y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d to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8"/>
        </w:rPr>
        <w:t>i</w:t>
      </w:r>
      <w:r>
        <w:rPr>
          <w:spacing w:val="4"/>
        </w:rPr>
        <w:t>t</w:t>
      </w:r>
      <w:r>
        <w:t>.</w:t>
      </w:r>
      <w:r>
        <w:rPr>
          <w:spacing w:val="2"/>
        </w:rPr>
        <w:t xml:space="preserve"> </w:t>
      </w:r>
      <w:commentRangeEnd w:id="67"/>
      <w:r w:rsidR="006119C2">
        <w:rPr>
          <w:rStyle w:val="CommentReference"/>
        </w:rPr>
        <w:commentReference w:id="67"/>
      </w:r>
      <w:r>
        <w:rPr>
          <w:spacing w:val="-5"/>
        </w:rPr>
        <w:t>W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t>o</w:t>
      </w:r>
      <w:r>
        <w:rPr>
          <w:spacing w:val="4"/>
        </w:rPr>
        <w:t xml:space="preserve"> </w:t>
      </w:r>
      <w:commentRangeStart w:id="69"/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d </w:t>
      </w:r>
      <w:commentRangeEnd w:id="69"/>
      <w:r w:rsidR="006119C2">
        <w:rPr>
          <w:rStyle w:val="CommentReference"/>
        </w:rPr>
        <w:commentReference w:id="69"/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-1"/>
        </w:rPr>
        <w:t>ca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33"/>
        </w:rPr>
        <w:t xml:space="preserve"> </w:t>
      </w:r>
      <w:r>
        <w:rPr>
          <w:spacing w:val="-8"/>
        </w:rPr>
        <w:t>i</w:t>
      </w:r>
      <w:r>
        <w:t>t</w:t>
      </w:r>
      <w:commentRangeStart w:id="70"/>
      <w:r>
        <w:rPr>
          <w:spacing w:val="34"/>
        </w:rPr>
        <w:t xml:space="preserve"> </w:t>
      </w:r>
      <w:commentRangeEnd w:id="70"/>
      <w:r w:rsidR="006119C2">
        <w:rPr>
          <w:rStyle w:val="CommentReference"/>
        </w:rPr>
        <w:commentReference w:id="70"/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29"/>
        </w:rPr>
        <w:t xml:space="preserve"> </w:t>
      </w:r>
      <w:commentRangeStart w:id="71"/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26"/>
        </w:rPr>
        <w:t xml:space="preserve"> </w:t>
      </w:r>
      <w:commentRangeEnd w:id="71"/>
      <w:r w:rsidR="006119C2">
        <w:rPr>
          <w:rStyle w:val="CommentReference"/>
        </w:rPr>
        <w:commentReference w:id="71"/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t>ude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34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</w:p>
    <w:p w:rsidR="008A59D9" w:rsidRDefault="0072147E">
      <w:pPr>
        <w:spacing w:before="76" w:line="236" w:lineRule="auto"/>
        <w:ind w:right="77"/>
        <w:jc w:val="both"/>
      </w:pPr>
      <w:r>
        <w:br w:type="column"/>
      </w:r>
      <w:r>
        <w:lastRenderedPageBreak/>
        <w:t>h</w:t>
      </w:r>
      <w:r>
        <w:rPr>
          <w:spacing w:val="-4"/>
        </w:rPr>
        <w:t>i</w:t>
      </w:r>
      <w:r>
        <w:rPr>
          <w:spacing w:val="4"/>
        </w:rPr>
        <w:t>g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5"/>
        </w:rPr>
        <w:t>(</w:t>
      </w:r>
      <w:r>
        <w:t>h</w:t>
      </w:r>
      <w:r>
        <w:rPr>
          <w:spacing w:val="-4"/>
        </w:rPr>
        <w:t>y</w:t>
      </w:r>
      <w:r>
        <w:t>d</w:t>
      </w:r>
      <w:r>
        <w:rPr>
          <w:spacing w:val="1"/>
        </w:rPr>
        <w:t>r</w:t>
      </w:r>
      <w:r>
        <w:rPr>
          <w:spacing w:val="4"/>
        </w:rPr>
        <w:t>o</w:t>
      </w:r>
      <w:r>
        <w:t>ph</w:t>
      </w:r>
      <w:r>
        <w:rPr>
          <w:spacing w:val="-4"/>
        </w:rPr>
        <w:t>i</w:t>
      </w:r>
      <w:r>
        <w:t>l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1"/>
        </w:rPr>
        <w:t>)</w:t>
      </w:r>
      <w:r>
        <w:t>.</w:t>
      </w:r>
      <w:r>
        <w:rPr>
          <w:spacing w:val="4"/>
        </w:rPr>
        <w:t xml:space="preserve"> </w:t>
      </w:r>
      <w:commentRangeStart w:id="72"/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7"/>
        </w:rPr>
        <w:t>a</w:t>
      </w:r>
      <w:r>
        <w:t xml:space="preserve">y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7"/>
        </w:rPr>
        <w:t xml:space="preserve"> </w:t>
      </w:r>
      <w:r>
        <w:t>α</w:t>
      </w:r>
      <w:r>
        <w:rPr>
          <w:spacing w:val="1"/>
        </w:rPr>
        <w:t>-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42"/>
        </w:rPr>
        <w:t xml:space="preserve"> </w:t>
      </w:r>
      <w:r>
        <w:rPr>
          <w:spacing w:val="4"/>
        </w:rPr>
        <w:t>o</w:t>
      </w:r>
      <w:r>
        <w:t xml:space="preserve">f  </w:t>
      </w:r>
      <w:commentRangeEnd w:id="72"/>
      <w:r w:rsidR="006119C2">
        <w:rPr>
          <w:rStyle w:val="CommentReference"/>
        </w:rPr>
        <w:commentReference w:id="72"/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t xml:space="preserve">t  </w:t>
      </w:r>
      <w:r>
        <w:rPr>
          <w:spacing w:val="8"/>
        </w:rPr>
        <w:t>o</w:t>
      </w:r>
      <w:r>
        <w:t>f</w:t>
      </w:r>
      <w:r>
        <w:rPr>
          <w:spacing w:val="43"/>
        </w:rPr>
        <w:t xml:space="preserve"> </w:t>
      </w:r>
      <w:commentRangeStart w:id="73"/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 xml:space="preserve">n </w:t>
      </w:r>
      <w:commentRangeEnd w:id="73"/>
      <w:r w:rsidR="006119C2">
        <w:rPr>
          <w:rStyle w:val="CommentReference"/>
        </w:rPr>
        <w:commentReference w:id="73"/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3"/>
        </w:rPr>
        <w:t>a</w:t>
      </w:r>
      <w:r>
        <w:t>y</w:t>
      </w:r>
      <w:r>
        <w:rPr>
          <w:spacing w:val="1"/>
        </w:rPr>
        <w:t xml:space="preserve"> </w:t>
      </w:r>
      <w:commentRangeStart w:id="74"/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commentRangeEnd w:id="74"/>
      <w:r w:rsidR="006119C2">
        <w:rPr>
          <w:rStyle w:val="CommentReference"/>
        </w:rPr>
        <w:commentReference w:id="74"/>
      </w:r>
      <w:r>
        <w:rPr>
          <w:spacing w:val="6"/>
        </w:rPr>
        <w:t xml:space="preserve"> </w:t>
      </w:r>
      <w:r>
        <w:t>α</w:t>
      </w:r>
      <w:r>
        <w:rPr>
          <w:spacing w:val="2"/>
        </w:rPr>
        <w:t>-</w:t>
      </w:r>
      <w: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26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commentRangeStart w:id="75"/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 xml:space="preserve">w </w:t>
      </w:r>
      <w:commentRangeEnd w:id="75"/>
      <w:r w:rsidR="006119C2">
        <w:rPr>
          <w:rStyle w:val="CommentReference"/>
        </w:rPr>
        <w:commentReference w:id="75"/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5</w:t>
      </w:r>
      <w:r>
        <w:rPr>
          <w:spacing w:val="-1"/>
          <w:w w:val="101"/>
          <w:position w:val="7"/>
          <w:sz w:val="13"/>
          <w:szCs w:val="13"/>
        </w:rPr>
        <w:t xml:space="preserve">th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commentRangeStart w:id="76"/>
      <w:r>
        <w:rPr>
          <w:spacing w:val="-2"/>
        </w:rPr>
        <w:t xml:space="preserve"> </w:t>
      </w:r>
      <w:commentRangeEnd w:id="76"/>
      <w:r w:rsidR="006119C2">
        <w:rPr>
          <w:rStyle w:val="CommentReference"/>
        </w:rPr>
        <w:commentReference w:id="76"/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8"/>
        </w:rPr>
        <w:t>i</w:t>
      </w:r>
      <w:r>
        <w:t>ve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IC</w:t>
      </w:r>
      <w:r>
        <w:rPr>
          <w:spacing w:val="2"/>
          <w:position w:val="-2"/>
          <w:sz w:val="13"/>
          <w:szCs w:val="13"/>
        </w:rPr>
        <w:t>5</w:t>
      </w:r>
      <w:r>
        <w:rPr>
          <w:position w:val="-2"/>
          <w:sz w:val="13"/>
          <w:szCs w:val="13"/>
        </w:rPr>
        <w:t>0</w:t>
      </w:r>
      <w:r>
        <w:rPr>
          <w:spacing w:val="-2"/>
          <w:position w:val="-2"/>
          <w:sz w:val="13"/>
          <w:szCs w:val="13"/>
        </w:rPr>
        <w:t xml:space="preserve"> 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8"/>
        </w:rPr>
        <w:t>l</w:t>
      </w:r>
      <w:r>
        <w:t>ue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>.</w:t>
      </w:r>
      <w:r>
        <w:t>87</w:t>
      </w:r>
      <w:r>
        <w:rPr>
          <w:spacing w:val="-2"/>
        </w:rPr>
        <w:t xml:space="preserve"> </w:t>
      </w:r>
      <w:r>
        <w:rPr>
          <w:spacing w:val="1"/>
        </w:rPr>
        <w:t>µ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L</w:t>
      </w:r>
      <w:r>
        <w:rPr>
          <w:spacing w:val="-4"/>
          <w:position w:val="7"/>
          <w:sz w:val="13"/>
          <w:szCs w:val="13"/>
        </w:rPr>
        <w:t>-</w:t>
      </w:r>
      <w:r>
        <w:rPr>
          <w:position w:val="7"/>
          <w:sz w:val="13"/>
          <w:szCs w:val="13"/>
        </w:rPr>
        <w:t>1</w:t>
      </w:r>
      <w:r>
        <w:rPr>
          <w:spacing w:val="27"/>
          <w:position w:val="7"/>
          <w:sz w:val="13"/>
          <w:szCs w:val="13"/>
        </w:rPr>
        <w:t xml:space="preserve"> </w:t>
      </w:r>
      <w:commentRangeStart w:id="77"/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commentRangeEnd w:id="77"/>
      <w:r w:rsidR="006119C2">
        <w:rPr>
          <w:rStyle w:val="CommentReference"/>
        </w:rPr>
        <w:commentReference w:id="77"/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 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 xml:space="preserve">s </w:t>
      </w:r>
      <w:r>
        <w:rPr>
          <w:spacing w:val="-4"/>
        </w:rPr>
        <w:t>n</w:t>
      </w:r>
      <w:r>
        <w:rPr>
          <w:spacing w:val="4"/>
        </w:rPr>
        <w:t>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[</w:t>
      </w:r>
      <w:r>
        <w:t>37]</w:t>
      </w:r>
    </w:p>
    <w:p w:rsidR="008A59D9" w:rsidRDefault="0072147E">
      <w:pPr>
        <w:spacing w:line="220" w:lineRule="exact"/>
        <w:ind w:left="356"/>
      </w:pPr>
      <w:r>
        <w:t>O</w:t>
      </w:r>
      <w:r>
        <w:rPr>
          <w:spacing w:val="-4"/>
        </w:rPr>
        <w:t>u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14"/>
        </w:rPr>
        <w:t xml:space="preserve"> </w:t>
      </w:r>
      <w:commentRangeStart w:id="78"/>
      <w:r>
        <w:rPr>
          <w:spacing w:val="4"/>
        </w:rPr>
        <w:t>u</w:t>
      </w:r>
      <w:r>
        <w:rPr>
          <w:spacing w:val="-2"/>
        </w:rPr>
        <w:t>s</w:t>
      </w:r>
      <w:r>
        <w:t>e</w:t>
      </w:r>
      <w:commentRangeEnd w:id="78"/>
      <w:r w:rsidR="006119C2">
        <w:rPr>
          <w:rStyle w:val="CommentReference"/>
        </w:rPr>
        <w:commentReference w:id="78"/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</w:t>
      </w:r>
      <w:r>
        <w:rPr>
          <w:spacing w:val="4"/>
        </w:rPr>
        <w:t>o</w:t>
      </w:r>
      <w:r>
        <w:rPr>
          <w:spacing w:val="-4"/>
        </w:rPr>
        <w:t>j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-1"/>
        </w:rPr>
        <w:t>ac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3"/>
        </w:rPr>
        <w:t>r</w:t>
      </w:r>
      <w:r>
        <w:t>ol</w:t>
      </w:r>
      <w:r>
        <w:rPr>
          <w:spacing w:val="18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</w:p>
    <w:p w:rsidR="008A59D9" w:rsidRDefault="0072147E">
      <w:pPr>
        <w:spacing w:before="2"/>
        <w:ind w:right="79"/>
        <w:jc w:val="both"/>
      </w:pPr>
      <w:r>
        <w:rPr>
          <w:i/>
          <w:spacing w:val="2"/>
        </w:rPr>
        <w:t>A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  <w:spacing w:val="-2"/>
        </w:rPr>
        <w:t>r</w:t>
      </w:r>
      <w:r>
        <w:rPr>
          <w:i/>
        </w:rPr>
        <w:t>gi</w:t>
      </w:r>
      <w:r>
        <w:rPr>
          <w:i/>
          <w:spacing w:val="1"/>
        </w:rPr>
        <w:t>l</w:t>
      </w:r>
      <w:r>
        <w:rPr>
          <w:i/>
        </w:rPr>
        <w:t>lus</w:t>
      </w:r>
      <w:r>
        <w:rPr>
          <w:i/>
          <w:spacing w:val="6"/>
        </w:rPr>
        <w:t xml:space="preserve"> </w:t>
      </w:r>
      <w:r>
        <w:rPr>
          <w:i/>
        </w:rPr>
        <w:t>te</w:t>
      </w:r>
      <w:r>
        <w:rPr>
          <w:i/>
          <w:spacing w:val="-2"/>
        </w:rPr>
        <w:t>rr</w:t>
      </w:r>
      <w:r>
        <w:rPr>
          <w:i/>
          <w:spacing w:val="-1"/>
        </w:rPr>
        <w:t>e</w:t>
      </w:r>
      <w:r>
        <w:rPr>
          <w:i/>
          <w:spacing w:val="4"/>
        </w:rPr>
        <w:t>u</w:t>
      </w:r>
      <w:r>
        <w:rPr>
          <w:i/>
        </w:rPr>
        <w:t>s</w:t>
      </w:r>
      <w:r>
        <w:rPr>
          <w:i/>
          <w:spacing w:val="12"/>
        </w:rPr>
        <w:t xml:space="preserve"> </w:t>
      </w:r>
      <w:commentRangeStart w:id="79"/>
      <w:r>
        <w:rPr>
          <w:spacing w:val="-8"/>
        </w:rPr>
        <w:t>i</w:t>
      </w:r>
      <w:r>
        <w:t>s</w:t>
      </w:r>
      <w:commentRangeEnd w:id="79"/>
      <w:r w:rsidR="006119C2">
        <w:rPr>
          <w:rStyle w:val="CommentReference"/>
        </w:rPr>
        <w:commentReference w:id="79"/>
      </w:r>
      <w:commentRangeStart w:id="80"/>
      <w:r>
        <w:rPr>
          <w:spacing w:val="6"/>
        </w:rPr>
        <w:t xml:space="preserve"> </w:t>
      </w:r>
      <w:commentRangeEnd w:id="80"/>
      <w:r w:rsidR="006119C2">
        <w:rPr>
          <w:rStyle w:val="CommentReference"/>
        </w:rPr>
        <w:commentReference w:id="80"/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t>y p</w:t>
      </w:r>
      <w:r>
        <w:rPr>
          <w:spacing w:val="1"/>
        </w:rPr>
        <w:t>r</w:t>
      </w:r>
      <w:r>
        <w:rPr>
          <w:spacing w:val="8"/>
        </w:rPr>
        <w:t>o</w:t>
      </w:r>
      <w:r>
        <w:rPr>
          <w:spacing w:val="-4"/>
        </w:rPr>
        <w:t>li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1"/>
        </w:rPr>
        <w:t>ce</w:t>
      </w:r>
      <w:r>
        <w:t>r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n</w:t>
      </w:r>
      <w:r>
        <w:t>d</w:t>
      </w:r>
      <w:r>
        <w:rPr>
          <w:spacing w:val="-1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commentRangeStart w:id="81"/>
      <w:r>
        <w:rPr>
          <w:spacing w:val="6"/>
        </w:rPr>
        <w:t xml:space="preserve"> </w:t>
      </w:r>
      <w:commentRangeEnd w:id="81"/>
      <w:r w:rsidR="006119C2">
        <w:rPr>
          <w:rStyle w:val="CommentReference"/>
        </w:rPr>
        <w:commentReference w:id="81"/>
      </w:r>
      <w:commentRangeStart w:id="82"/>
      <w:r w:rsidR="006119C2">
        <w:rPr>
          <w:spacing w:val="-4"/>
        </w:rPr>
        <w:t xml:space="preserve"> </w:t>
      </w:r>
      <w:commentRangeEnd w:id="82"/>
      <w:r w:rsidR="006119C2">
        <w:rPr>
          <w:rStyle w:val="CommentReference"/>
        </w:rPr>
        <w:commentReference w:id="82"/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4"/>
        </w:rPr>
        <w:t>og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s</w:t>
      </w:r>
      <w: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4"/>
        </w:rPr>
        <w:t>i</w:t>
      </w:r>
      <w:r>
        <w:t>n</w:t>
      </w:r>
      <w:r>
        <w:rPr>
          <w:spacing w:val="4"/>
        </w:rPr>
        <w:t>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to</w:t>
      </w:r>
      <w:r>
        <w:rPr>
          <w:spacing w:val="1"/>
        </w:rPr>
        <w:t>r</w:t>
      </w:r>
      <w:r>
        <w:t xml:space="preserve">y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α</w:t>
      </w:r>
      <w:r>
        <w:rPr>
          <w:spacing w:val="2"/>
        </w:rPr>
        <w:t>-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t>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7"/>
        </w:rPr>
        <w:t>a</w:t>
      </w:r>
      <w:r>
        <w:t xml:space="preserve">l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4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3"/>
        </w:rPr>
        <w:t>a</w:t>
      </w:r>
      <w:r>
        <w:t>m</w:t>
      </w:r>
      <w:r>
        <w:rPr>
          <w:spacing w:val="-3"/>
        </w:rPr>
        <w:t>i</w:t>
      </w:r>
      <w:r>
        <w:t>n</w:t>
      </w:r>
      <w:r>
        <w:rPr>
          <w:spacing w:val="-1"/>
        </w:rPr>
        <w:t>e</w:t>
      </w:r>
      <w:r>
        <w:t xml:space="preserve">d 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7"/>
        </w:rPr>
        <w:t>f</w:t>
      </w:r>
      <w:r>
        <w:rPr>
          <w:spacing w:val="3"/>
        </w:rPr>
        <w:t>e</w:t>
      </w:r>
      <w:r>
        <w:rPr>
          <w:spacing w:val="-1"/>
        </w:rPr>
        <w:t>c</w:t>
      </w:r>
      <w:r>
        <w:t xml:space="preserve">t  </w:t>
      </w:r>
      <w:r>
        <w:rPr>
          <w:spacing w:val="4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4"/>
        </w:rPr>
        <w:t>t</w:t>
      </w:r>
      <w:r>
        <w:t>p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t>l b</w:t>
      </w:r>
      <w:r>
        <w:rPr>
          <w:spacing w:val="-8"/>
        </w:rPr>
        <w:t>l</w:t>
      </w:r>
      <w:r>
        <w:rPr>
          <w:spacing w:val="4"/>
        </w:rPr>
        <w:t>oo</w:t>
      </w:r>
      <w:r>
        <w:t xml:space="preserve">d </w:t>
      </w:r>
      <w:r>
        <w:rPr>
          <w:spacing w:val="8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t>v</w:t>
      </w:r>
      <w:r>
        <w:rPr>
          <w:spacing w:val="3"/>
        </w:rPr>
        <w:t>e</w:t>
      </w:r>
      <w:r>
        <w:t xml:space="preserve">l  </w:t>
      </w:r>
      <w:r>
        <w:rPr>
          <w:spacing w:val="3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9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ea</w:t>
      </w:r>
      <w:r>
        <w:t xml:space="preserve">l 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-1"/>
        </w:rPr>
        <w:t>ce</w:t>
      </w:r>
      <w:r>
        <w:t xml:space="preserve">. 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r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1"/>
        </w:rPr>
        <w:t>’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4"/>
        </w:rPr>
        <w:t xml:space="preserve"> 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t>de</w:t>
      </w:r>
      <w:r>
        <w:rPr>
          <w:spacing w:val="9"/>
        </w:rPr>
        <w:t xml:space="preserve"> </w:t>
      </w:r>
      <w:r>
        <w:t>k</w:t>
      </w:r>
      <w:r>
        <w:rPr>
          <w:spacing w:val="4"/>
        </w:rPr>
        <w:t>o</w:t>
      </w:r>
      <w:r>
        <w:rPr>
          <w:spacing w:val="-4"/>
        </w:rPr>
        <w:t>j</w:t>
      </w:r>
      <w:r>
        <w:t xml:space="preserve">i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rPr>
          <w:spacing w:val="-4"/>
        </w:rPr>
        <w:t>in</w:t>
      </w:r>
      <w:r>
        <w:rPr>
          <w:spacing w:val="-2"/>
        </w:rPr>
        <w:t>s</w:t>
      </w:r>
      <w:r>
        <w:t>t</w:t>
      </w:r>
      <w:r>
        <w:rPr>
          <w:spacing w:val="12"/>
        </w:rPr>
        <w:t xml:space="preserve"> </w:t>
      </w:r>
      <w:r>
        <w:t xml:space="preserve">α-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49"/>
        </w:rPr>
        <w:t xml:space="preserve"> </w:t>
      </w:r>
      <w:r>
        <w:t>w</w:t>
      </w:r>
      <w:r>
        <w:rPr>
          <w:spacing w:val="3"/>
        </w:rPr>
        <w:t>a</w:t>
      </w:r>
      <w:r>
        <w:t xml:space="preserve">s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t>g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d. 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t>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 </w:t>
      </w:r>
      <w:r>
        <w:rPr>
          <w:spacing w:val="-8"/>
        </w:rPr>
        <w:t>m</w:t>
      </w:r>
      <w:r>
        <w:rPr>
          <w:spacing w:val="4"/>
        </w:rPr>
        <w:t>o</w:t>
      </w:r>
      <w:r>
        <w:t>de</w:t>
      </w:r>
      <w:r>
        <w:rPr>
          <w:spacing w:val="4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9"/>
        </w:rPr>
        <w:t xml:space="preserve"> </w:t>
      </w:r>
      <w:r>
        <w:t>k</w:t>
      </w:r>
      <w:r>
        <w:rPr>
          <w:spacing w:val="8"/>
        </w:rPr>
        <w:t>o</w:t>
      </w:r>
      <w:r>
        <w:rPr>
          <w:spacing w:val="-4"/>
        </w:rPr>
        <w:t>j</w:t>
      </w:r>
      <w:r>
        <w:t xml:space="preserve">i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b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 u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[</w:t>
      </w:r>
      <w:r>
        <w:t>38</w:t>
      </w:r>
      <w:r>
        <w:rPr>
          <w:spacing w:val="1"/>
        </w:rPr>
        <w:t>]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8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</w:t>
      </w:r>
      <w:r>
        <w:rPr>
          <w:spacing w:val="4"/>
        </w:rPr>
        <w:t>d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 xml:space="preserve">n </w:t>
      </w:r>
      <w:r>
        <w:rPr>
          <w:spacing w:val="-8"/>
        </w:rPr>
        <w:t>m</w:t>
      </w:r>
      <w:r>
        <w:rPr>
          <w:spacing w:val="4"/>
        </w:rPr>
        <w:t>o</w:t>
      </w:r>
      <w:r>
        <w:t>de</w:t>
      </w:r>
      <w:r>
        <w:rPr>
          <w:spacing w:val="2"/>
        </w:rPr>
        <w:t xml:space="preserve"> </w:t>
      </w:r>
      <w:r>
        <w:rPr>
          <w:spacing w:val="8"/>
        </w:rPr>
        <w:t>o</w:t>
      </w:r>
      <w:r>
        <w:t xml:space="preserve">f </w:t>
      </w:r>
      <w:r>
        <w:rPr>
          <w:spacing w:val="-4"/>
        </w:rPr>
        <w:t>A</w:t>
      </w:r>
      <w:r>
        <w:t>C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t>n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>h</w:t>
      </w:r>
      <w:r>
        <w:t>ib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4"/>
        </w:rPr>
        <w:t>n</w:t>
      </w:r>
      <w:r>
        <w:t xml:space="preserve">,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4"/>
        </w:rPr>
        <w:t>i</w:t>
      </w:r>
      <w:r>
        <w:t>ve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t xml:space="preserve">n </w:t>
      </w:r>
      <w:r>
        <w:rPr>
          <w:spacing w:val="4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3"/>
        </w:rPr>
        <w:t xml:space="preserve"> e</w:t>
      </w:r>
      <w:r>
        <w:rPr>
          <w:spacing w:val="-4"/>
        </w:rPr>
        <w:t>x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5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v</w:t>
      </w:r>
      <w:r>
        <w:rPr>
          <w:spacing w:val="-4"/>
        </w:rPr>
        <w:t>i</w:t>
      </w:r>
      <w:r>
        <w:t xml:space="preserve">ng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u</w:t>
      </w:r>
      <w:r>
        <w:rPr>
          <w:spacing w:val="-5"/>
        </w:rPr>
        <w:t>c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 xml:space="preserve">α-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>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to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r>
        <w:rPr>
          <w:spacing w:val="11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t>de</w:t>
      </w:r>
      <w:r>
        <w:rPr>
          <w:spacing w:val="11"/>
        </w:rPr>
        <w:t xml:space="preserve"> </w:t>
      </w:r>
      <w:r>
        <w:rPr>
          <w:spacing w:val="-4"/>
        </w:rPr>
        <w:t>li</w:t>
      </w:r>
      <w:r>
        <w:t xml:space="preserve">ke </w:t>
      </w:r>
      <w:r>
        <w:rPr>
          <w:spacing w:val="-1"/>
        </w:rPr>
        <w:t>aca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37</w:t>
      </w:r>
      <w:r>
        <w:rPr>
          <w:spacing w:val="1"/>
        </w:rPr>
        <w:t>]</w:t>
      </w:r>
      <w:r>
        <w:t>.</w:t>
      </w:r>
      <w:r>
        <w:rPr>
          <w:spacing w:val="8"/>
        </w:rPr>
        <w:t xml:space="preserve"> </w:t>
      </w:r>
      <w:r>
        <w:t xml:space="preserve">On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4"/>
        </w:rPr>
        <w:t>x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>we</w:t>
      </w:r>
      <w:r>
        <w:rPr>
          <w:spacing w:val="8"/>
        </w:rPr>
        <w:t xml:space="preserve"> </w:t>
      </w:r>
      <w:commentRangeStart w:id="83"/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3"/>
        </w:rPr>
        <w:t>n</w:t>
      </w:r>
      <w:r>
        <w:t>d</w:t>
      </w:r>
      <w:r>
        <w:rPr>
          <w:spacing w:val="5"/>
        </w:rPr>
        <w:t xml:space="preserve"> </w:t>
      </w:r>
      <w:commentRangeEnd w:id="83"/>
      <w:r w:rsidR="006119C2">
        <w:rPr>
          <w:rStyle w:val="CommentReference"/>
        </w:rPr>
        <w:commentReference w:id="83"/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4"/>
        </w:rPr>
        <w:t xml:space="preserve"> o</w:t>
      </w:r>
      <w:r>
        <w:t xml:space="preserve">f 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 xml:space="preserve">m </w:t>
      </w:r>
      <w:r>
        <w:rPr>
          <w:spacing w:val="4"/>
        </w:rPr>
        <w:t>t</w:t>
      </w:r>
      <w:r>
        <w:t>h</w:t>
      </w:r>
      <w:r>
        <w:rPr>
          <w:spacing w:val="-8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commentRangeEnd w:id="59"/>
      <w:r w:rsidR="000961DE">
        <w:rPr>
          <w:rStyle w:val="CommentReference"/>
        </w:rPr>
        <w:commentReference w:id="59"/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α</w:t>
      </w:r>
      <w:r>
        <w:rPr>
          <w:spacing w:val="1"/>
        </w:rPr>
        <w:t>-</w:t>
      </w:r>
      <w: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3"/>
          <w:position w:val="2"/>
        </w:rPr>
        <w:t>w</w:t>
      </w:r>
      <w:r>
        <w:rPr>
          <w:spacing w:val="-8"/>
          <w:position w:val="2"/>
        </w:rPr>
        <w:t>i</w:t>
      </w:r>
      <w:r>
        <w:rPr>
          <w:spacing w:val="4"/>
          <w:position w:val="2"/>
        </w:rPr>
        <w:t>t</w:t>
      </w:r>
      <w:r>
        <w:rPr>
          <w:position w:val="2"/>
        </w:rPr>
        <w:t>h</w:t>
      </w:r>
      <w:r>
        <w:rPr>
          <w:spacing w:val="4"/>
          <w:position w:val="2"/>
        </w:rPr>
        <w:t xml:space="preserve"> </w:t>
      </w:r>
      <w:r>
        <w:rPr>
          <w:spacing w:val="1"/>
          <w:position w:val="2"/>
        </w:rPr>
        <w:t>I</w:t>
      </w:r>
      <w:r>
        <w:rPr>
          <w:spacing w:val="-1"/>
          <w:position w:val="2"/>
        </w:rPr>
        <w:t>C</w:t>
      </w:r>
      <w:r>
        <w:rPr>
          <w:spacing w:val="2"/>
          <w:sz w:val="13"/>
          <w:szCs w:val="13"/>
        </w:rPr>
        <w:t>5</w:t>
      </w:r>
      <w:r>
        <w:rPr>
          <w:sz w:val="13"/>
          <w:szCs w:val="13"/>
        </w:rPr>
        <w:t>0</w:t>
      </w:r>
      <w:r>
        <w:rPr>
          <w:spacing w:val="4"/>
          <w:sz w:val="13"/>
          <w:szCs w:val="13"/>
        </w:rPr>
        <w:t xml:space="preserve"> </w:t>
      </w:r>
      <w:r>
        <w:rPr>
          <w:position w:val="2"/>
        </w:rPr>
        <w:t>1</w:t>
      </w:r>
      <w:r>
        <w:rPr>
          <w:spacing w:val="-4"/>
          <w:position w:val="2"/>
        </w:rPr>
        <w:t>7</w:t>
      </w:r>
      <w:r>
        <w:rPr>
          <w:spacing w:val="2"/>
          <w:position w:val="2"/>
        </w:rPr>
        <w:t>.</w:t>
      </w:r>
      <w:r>
        <w:rPr>
          <w:position w:val="2"/>
        </w:rPr>
        <w:t>89</w:t>
      </w:r>
      <w:r>
        <w:rPr>
          <w:spacing w:val="8"/>
          <w:position w:val="2"/>
        </w:rPr>
        <w:t xml:space="preserve"> </w:t>
      </w:r>
      <w:r>
        <w:rPr>
          <w:spacing w:val="1"/>
          <w:position w:val="2"/>
        </w:rPr>
        <w:t>µ</w:t>
      </w:r>
      <w:r>
        <w:rPr>
          <w:position w:val="2"/>
        </w:rPr>
        <w:t>g/</w:t>
      </w:r>
      <w:r>
        <w:rPr>
          <w:spacing w:val="-7"/>
          <w:position w:val="2"/>
        </w:rPr>
        <w:t>m</w:t>
      </w:r>
      <w:r>
        <w:rPr>
          <w:position w:val="2"/>
        </w:rPr>
        <w:t>L</w:t>
      </w:r>
      <w:r>
        <w:rPr>
          <w:spacing w:val="6"/>
          <w:position w:val="2"/>
        </w:rPr>
        <w:t xml:space="preserve"> </w:t>
      </w:r>
      <w:r>
        <w:rPr>
          <w:spacing w:val="1"/>
          <w:position w:val="2"/>
        </w:rPr>
        <w:t>[</w:t>
      </w:r>
      <w:r>
        <w:rPr>
          <w:position w:val="2"/>
        </w:rPr>
        <w:t>39</w:t>
      </w:r>
      <w:r>
        <w:rPr>
          <w:spacing w:val="1"/>
          <w:position w:val="2"/>
        </w:rPr>
        <w:t>]</w:t>
      </w:r>
      <w:r>
        <w:rPr>
          <w:position w:val="2"/>
        </w:rPr>
        <w:t>.</w:t>
      </w:r>
      <w:r>
        <w:rPr>
          <w:spacing w:val="10"/>
          <w:position w:val="2"/>
        </w:rPr>
        <w:t xml:space="preserve"> </w:t>
      </w:r>
      <w:r>
        <w:rPr>
          <w:spacing w:val="-3"/>
          <w:position w:val="2"/>
        </w:rPr>
        <w:t>F</w:t>
      </w:r>
      <w:r>
        <w:rPr>
          <w:position w:val="2"/>
        </w:rPr>
        <w:t>or</w:t>
      </w:r>
      <w:r>
        <w:rPr>
          <w:spacing w:val="5"/>
          <w:position w:val="2"/>
        </w:rPr>
        <w:t xml:space="preserve"> </w:t>
      </w:r>
      <w:r>
        <w:rPr>
          <w:spacing w:val="4"/>
          <w:position w:val="2"/>
        </w:rPr>
        <w:t>t</w:t>
      </w:r>
      <w:r>
        <w:rPr>
          <w:spacing w:val="-4"/>
          <w:position w:val="2"/>
        </w:rPr>
        <w:t>h</w:t>
      </w:r>
      <w:r>
        <w:rPr>
          <w:position w:val="2"/>
        </w:rPr>
        <w:t>e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a</w:t>
      </w:r>
      <w:r>
        <w:rPr>
          <w:position w:val="2"/>
        </w:rPr>
        <w:t>d</w:t>
      </w:r>
      <w:r>
        <w:rPr>
          <w:spacing w:val="4"/>
          <w:position w:val="2"/>
        </w:rPr>
        <w:t>d</w:t>
      </w:r>
      <w:r>
        <w:rPr>
          <w:spacing w:val="-8"/>
          <w:position w:val="2"/>
        </w:rPr>
        <w:t>i</w:t>
      </w:r>
      <w:r>
        <w:rPr>
          <w:spacing w:val="8"/>
          <w:position w:val="2"/>
        </w:rPr>
        <w:t>t</w:t>
      </w:r>
      <w:r>
        <w:rPr>
          <w:spacing w:val="-8"/>
          <w:position w:val="2"/>
        </w:rPr>
        <w:t>i</w:t>
      </w:r>
      <w:r>
        <w:rPr>
          <w:spacing w:val="4"/>
          <w:position w:val="2"/>
        </w:rPr>
        <w:t>o</w:t>
      </w:r>
      <w:r>
        <w:rPr>
          <w:spacing w:val="-4"/>
          <w:position w:val="2"/>
        </w:rPr>
        <w:t>n</w:t>
      </w:r>
      <w:r>
        <w:rPr>
          <w:spacing w:val="3"/>
          <w:position w:val="2"/>
        </w:rPr>
        <w:t>a</w:t>
      </w:r>
      <w:r>
        <w:rPr>
          <w:position w:val="2"/>
        </w:rPr>
        <w:t xml:space="preserve">l </w:t>
      </w:r>
      <w:r>
        <w:rPr>
          <w:spacing w:val="1"/>
          <w:position w:val="2"/>
        </w:rPr>
        <w:t>r</w:t>
      </w:r>
      <w:r>
        <w:rPr>
          <w:spacing w:val="3"/>
          <w:position w:val="2"/>
        </w:rPr>
        <w:t>e</w:t>
      </w:r>
      <w:r>
        <w:rPr>
          <w:spacing w:val="-2"/>
          <w:position w:val="2"/>
        </w:rPr>
        <w:t>s</w:t>
      </w:r>
      <w:r>
        <w:rPr>
          <w:spacing w:val="-1"/>
          <w:position w:val="2"/>
        </w:rPr>
        <w:t>ea</w:t>
      </w:r>
      <w:r>
        <w:rPr>
          <w:spacing w:val="1"/>
          <w:position w:val="2"/>
        </w:rPr>
        <w:t>r</w:t>
      </w:r>
      <w:r>
        <w:rPr>
          <w:spacing w:val="3"/>
          <w:position w:val="2"/>
        </w:rPr>
        <w:t>c</w:t>
      </w:r>
      <w:r>
        <w:rPr>
          <w:position w:val="2"/>
        </w:rPr>
        <w:t xml:space="preserve">h </w:t>
      </w:r>
      <w:r>
        <w:t>we</w:t>
      </w:r>
      <w:r>
        <w:rPr>
          <w:spacing w:val="3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 u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t>HP</w:t>
      </w:r>
      <w:r>
        <w:rPr>
          <w:spacing w:val="2"/>
        </w:rPr>
        <w:t>T</w:t>
      </w:r>
      <w:r>
        <w:rPr>
          <w:spacing w:val="-2"/>
        </w:rPr>
        <w:t>L</w:t>
      </w:r>
      <w:r>
        <w:t>C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d to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nd</w:t>
      </w:r>
      <w:r>
        <w:rPr>
          <w:spacing w:val="4"/>
        </w:rPr>
        <w:t xml:space="preserve"> </w:t>
      </w:r>
      <w:r>
        <w:t xml:space="preserve">out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4"/>
        </w:rPr>
        <w:t>i</w:t>
      </w:r>
      <w:r>
        <w:t>ng</w:t>
      </w:r>
      <w:r>
        <w:rPr>
          <w:spacing w:val="-1"/>
        </w:rPr>
        <w:t>e</w:t>
      </w:r>
      <w:r>
        <w:rPr>
          <w:spacing w:val="1"/>
        </w:rPr>
        <w:t>r</w:t>
      </w:r>
      <w:r>
        <w:t>p</w:t>
      </w:r>
      <w:r>
        <w:rPr>
          <w:spacing w:val="5"/>
        </w:rPr>
        <w:t>r</w:t>
      </w:r>
      <w:r>
        <w:rPr>
          <w:spacing w:val="-4"/>
        </w:rPr>
        <w:t>in</w:t>
      </w:r>
      <w:r>
        <w:t>t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t>f AC</w:t>
      </w:r>
      <w:r>
        <w:rPr>
          <w:spacing w:val="5"/>
        </w:rPr>
        <w:t xml:space="preserve"> </w:t>
      </w:r>
      <w:commentRangeStart w:id="84"/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commentRangeEnd w:id="84"/>
      <w:r w:rsidR="006119C2">
        <w:rPr>
          <w:rStyle w:val="CommentReference"/>
        </w:rPr>
        <w:commentReference w:id="84"/>
      </w:r>
      <w:commentRangeStart w:id="85"/>
      <w:r>
        <w:rPr>
          <w:spacing w:val="4"/>
        </w:rPr>
        <w:t>o</w:t>
      </w:r>
      <w:r>
        <w:t>n</w:t>
      </w:r>
      <w:r>
        <w:rPr>
          <w:spacing w:val="7"/>
        </w:rPr>
        <w:t xml:space="preserve"> </w:t>
      </w:r>
      <w:commentRangeEnd w:id="85"/>
      <w:r w:rsidR="006119C2">
        <w:rPr>
          <w:rStyle w:val="CommentReference"/>
        </w:rPr>
        <w:commentReference w:id="85"/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t>f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h</w:t>
      </w:r>
      <w:r>
        <w:rPr>
          <w:spacing w:val="-4"/>
        </w:rPr>
        <w:t>i</w:t>
      </w:r>
      <w:r>
        <w:rPr>
          <w:spacing w:val="-1"/>
        </w:rPr>
        <w:t>z</w:t>
      </w:r>
      <w:r>
        <w:rPr>
          <w:spacing w:val="8"/>
        </w:rPr>
        <w:t>o</w:t>
      </w:r>
      <w:r>
        <w:rPr>
          <w:spacing w:val="-4"/>
        </w:rPr>
        <w:t>m</w:t>
      </w:r>
      <w:r>
        <w:rPr>
          <w:spacing w:val="3"/>
        </w:rPr>
        <w:t>e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8"/>
        </w:rPr>
        <w:t>i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-14"/>
        </w:rPr>
        <w:t xml:space="preserve"> </w:t>
      </w:r>
      <w:commentRangeStart w:id="86"/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β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8"/>
        </w:rPr>
        <w:t>j</w:t>
      </w:r>
      <w:r>
        <w:rPr>
          <w:spacing w:val="4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[</w:t>
      </w:r>
      <w:r>
        <w:t>40</w:t>
      </w:r>
      <w:r>
        <w:rPr>
          <w:spacing w:val="1"/>
        </w:rPr>
        <w:t>]</w:t>
      </w:r>
      <w:r>
        <w:t>.</w:t>
      </w:r>
    </w:p>
    <w:p w:rsidR="008A59D9" w:rsidRDefault="0072147E">
      <w:pPr>
        <w:spacing w:before="6"/>
        <w:ind w:right="315"/>
        <w:jc w:val="both"/>
      </w:pPr>
      <w:r>
        <w:rPr>
          <w:b/>
        </w:rPr>
        <w:t>4</w:t>
      </w:r>
      <w:r>
        <w:rPr>
          <w:b/>
          <w:spacing w:val="2"/>
        </w:rPr>
        <w:t>.</w:t>
      </w:r>
      <w:r>
        <w:rPr>
          <w:b/>
        </w:rPr>
        <w:t>3.</w:t>
      </w:r>
      <w:r>
        <w:rPr>
          <w:b/>
          <w:spacing w:val="12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>E</w:t>
      </w:r>
      <w:r>
        <w:rPr>
          <w:b/>
        </w:rPr>
        <w:t>C</w:t>
      </w:r>
      <w:r>
        <w:rPr>
          <w:b/>
          <w:spacing w:val="-1"/>
        </w:rPr>
        <w:t>RE</w:t>
      </w:r>
      <w:r>
        <w:rPr>
          <w:b/>
        </w:rPr>
        <w:t>AS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</w:t>
      </w:r>
      <w:r>
        <w:rPr>
          <w:b/>
        </w:rPr>
        <w:t>AS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>NG</w:t>
      </w:r>
      <w:r>
        <w:rPr>
          <w:b/>
          <w:spacing w:val="2"/>
        </w:rPr>
        <w:t xml:space="preserve"> </w:t>
      </w:r>
      <w:r>
        <w:rPr>
          <w:b/>
          <w:spacing w:val="1"/>
        </w:rPr>
        <w:t>S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1"/>
        </w:rPr>
        <w:t>U</w:t>
      </w:r>
      <w:r>
        <w:rPr>
          <w:b/>
        </w:rPr>
        <w:t>M</w:t>
      </w:r>
      <w:r>
        <w:rPr>
          <w:b/>
          <w:spacing w:val="5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>L</w:t>
      </w:r>
      <w:r>
        <w:rPr>
          <w:b/>
        </w:rPr>
        <w:t>U</w:t>
      </w:r>
      <w:r>
        <w:rPr>
          <w:b/>
          <w:spacing w:val="-1"/>
        </w:rPr>
        <w:t>C</w:t>
      </w:r>
      <w:r>
        <w:rPr>
          <w:b/>
        </w:rPr>
        <w:t>O</w:t>
      </w:r>
      <w:r>
        <w:rPr>
          <w:b/>
          <w:spacing w:val="1"/>
        </w:rPr>
        <w:t>S</w:t>
      </w:r>
      <w:r>
        <w:rPr>
          <w:b/>
        </w:rPr>
        <w:t>E</w:t>
      </w:r>
    </w:p>
    <w:p w:rsidR="008A59D9" w:rsidRDefault="0072147E">
      <w:pPr>
        <w:spacing w:line="220" w:lineRule="exact"/>
        <w:ind w:left="304"/>
      </w:pPr>
      <w:r>
        <w:rPr>
          <w:spacing w:val="-4"/>
        </w:rPr>
        <w:t>A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li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6"/>
        </w:rPr>
        <w:t>T</w:t>
      </w:r>
      <w:r>
        <w:rPr>
          <w:spacing w:val="1"/>
        </w:rPr>
        <w:t>-</w:t>
      </w:r>
      <w:r>
        <w:rPr>
          <w:spacing w:val="2"/>
        </w:rPr>
        <w:t>T</w:t>
      </w:r>
      <w:r>
        <w:t>15</w:t>
      </w:r>
    </w:p>
    <w:p w:rsidR="008A59D9" w:rsidRDefault="0072147E">
      <w:pPr>
        <w:spacing w:before="2"/>
        <w:ind w:right="97"/>
        <w:jc w:val="both"/>
      </w:pP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4"/>
        </w:rPr>
        <w:t>ll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>s</w:t>
      </w:r>
      <w:commentRangeStart w:id="87"/>
      <w:r>
        <w:rPr>
          <w:spacing w:val="8"/>
        </w:rPr>
        <w:t xml:space="preserve"> </w:t>
      </w:r>
      <w:commentRangeEnd w:id="87"/>
      <w:r w:rsidR="00C72FCC">
        <w:rPr>
          <w:rStyle w:val="CommentReference"/>
        </w:rPr>
        <w:commentReference w:id="87"/>
      </w:r>
      <w:r>
        <w:rPr>
          <w:spacing w:val="4"/>
        </w:rPr>
        <w:t>g</w:t>
      </w:r>
      <w:r>
        <w:rPr>
          <w:spacing w:val="-4"/>
        </w:rPr>
        <w:t>li</w:t>
      </w:r>
      <w:r>
        <w:rPr>
          <w:spacing w:val="3"/>
        </w:rPr>
        <w:t>c</w:t>
      </w:r>
      <w:r>
        <w:rPr>
          <w:spacing w:val="-4"/>
        </w:rPr>
        <w:t>l</w:t>
      </w:r>
      <w:r>
        <w:rPr>
          <w:spacing w:val="3"/>
        </w:rPr>
        <w:t>az</w:t>
      </w:r>
      <w:r>
        <w:rPr>
          <w:spacing w:val="-4"/>
        </w:rPr>
        <w:t>i</w:t>
      </w:r>
      <w:r>
        <w:t>de</w:t>
      </w:r>
      <w:r>
        <w:rPr>
          <w:spacing w:val="9"/>
        </w:rPr>
        <w:t xml:space="preserve"> </w:t>
      </w:r>
      <w:commentRangeStart w:id="88"/>
      <w:r>
        <w:rPr>
          <w:spacing w:val="4"/>
        </w:rPr>
        <w:t>d</w:t>
      </w:r>
      <w:r>
        <w:rPr>
          <w:spacing w:val="-8"/>
        </w:rPr>
        <w:t>i</w:t>
      </w:r>
      <w:r>
        <w:t>d</w:t>
      </w:r>
      <w:commentRangeEnd w:id="88"/>
      <w:r w:rsidR="00C72FCC">
        <w:rPr>
          <w:rStyle w:val="CommentReference"/>
        </w:rPr>
        <w:commentReference w:id="88"/>
      </w:r>
      <w:r>
        <w:t>.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12"/>
        </w:rPr>
        <w:t xml:space="preserve"> </w:t>
      </w:r>
      <w:commentRangeStart w:id="89"/>
      <w:r>
        <w:rPr>
          <w:spacing w:val="-4"/>
        </w:rPr>
        <w:t>i</w:t>
      </w:r>
      <w:r>
        <w:t>n</w:t>
      </w:r>
      <w:r>
        <w:rPr>
          <w:spacing w:val="10"/>
        </w:rPr>
        <w:t xml:space="preserve"> </w:t>
      </w:r>
      <w:r>
        <w:t>v</w:t>
      </w:r>
      <w:r>
        <w:rPr>
          <w:spacing w:val="-4"/>
        </w:rPr>
        <w:t>iv</w:t>
      </w:r>
      <w:r>
        <w:t>o</w:t>
      </w:r>
      <w:r>
        <w:rPr>
          <w:spacing w:val="14"/>
        </w:rPr>
        <w:t xml:space="preserve"> </w:t>
      </w:r>
      <w:commentRangeEnd w:id="89"/>
      <w:r w:rsidR="00C72FCC">
        <w:rPr>
          <w:rStyle w:val="CommentReference"/>
        </w:rPr>
        <w:commentReference w:id="89"/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rPr>
          <w:spacing w:val="-2"/>
        </w:rPr>
        <w:t>s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(</w:t>
      </w:r>
      <w:r>
        <w:t>400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</w:p>
    <w:p w:rsidR="008A59D9" w:rsidRDefault="0072147E">
      <w:pPr>
        <w:spacing w:line="220" w:lineRule="exact"/>
        <w:ind w:right="93"/>
        <w:jc w:val="both"/>
      </w:pPr>
      <w:r>
        <w:t>80</w:t>
      </w:r>
      <w:r>
        <w:rPr>
          <w:spacing w:val="4"/>
        </w:rPr>
        <w:t>0</w:t>
      </w:r>
      <w:r>
        <w:rPr>
          <w:spacing w:val="-8"/>
        </w:rPr>
        <w:t>m</w:t>
      </w:r>
      <w:r>
        <w:t>g/kg)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3"/>
        </w:rPr>
        <w:t>ca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u</w:t>
      </w:r>
      <w:r>
        <w:t>m</w:t>
      </w:r>
      <w:r>
        <w:rPr>
          <w:spacing w:val="-14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,</w:t>
      </w:r>
    </w:p>
    <w:p w:rsidR="008A59D9" w:rsidRDefault="0072147E">
      <w:pPr>
        <w:spacing w:before="2"/>
        <w:ind w:right="94"/>
        <w:jc w:val="both"/>
      </w:pP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t>ls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</w:p>
    <w:p w:rsidR="008A59D9" w:rsidRDefault="0072147E">
      <w:pPr>
        <w:spacing w:line="220" w:lineRule="exact"/>
        <w:ind w:right="94"/>
        <w:jc w:val="both"/>
      </w:pPr>
      <w:r>
        <w:t>2g/kg</w:t>
      </w:r>
      <w:r>
        <w:rPr>
          <w:spacing w:val="10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4"/>
        </w:rPr>
        <w:t>mi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n,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</w:p>
    <w:p w:rsidR="008A59D9" w:rsidRDefault="0072147E">
      <w:pPr>
        <w:spacing w:before="2"/>
        <w:ind w:right="83"/>
        <w:jc w:val="both"/>
      </w:pPr>
      <w:r>
        <w:rPr>
          <w:spacing w:val="-1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4"/>
        </w:rPr>
        <w:t>mi</w:t>
      </w:r>
      <w:r>
        <w:t>x</w:t>
      </w:r>
      <w:r>
        <w:rPr>
          <w:spacing w:val="-1"/>
        </w:rPr>
        <w:t>e</w:t>
      </w:r>
      <w:r>
        <w:rPr>
          <w:spacing w:val="1"/>
        </w:rPr>
        <w:t>d-</w:t>
      </w:r>
      <w:r>
        <w:rPr>
          <w:spacing w:val="8"/>
        </w:rPr>
        <w:t>t</w:t>
      </w:r>
      <w:r>
        <w:rPr>
          <w:spacing w:val="-8"/>
        </w:rPr>
        <w:t>y</w:t>
      </w:r>
      <w:r>
        <w:t>pe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to</w:t>
      </w:r>
      <w:r>
        <w:t>r</w:t>
      </w:r>
      <w:r>
        <w:rPr>
          <w:spacing w:val="3"/>
        </w:rPr>
        <w:t xml:space="preserve"> </w:t>
      </w:r>
      <w:r>
        <w:rPr>
          <w:spacing w:val="-8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4"/>
        </w:rPr>
        <w:t>p</w:t>
      </w:r>
      <w:r>
        <w:rPr>
          <w:spacing w:val="-4"/>
        </w:rPr>
        <w:t>h</w:t>
      </w:r>
      <w:r>
        <w:rPr>
          <w:spacing w:val="2"/>
        </w:rPr>
        <w:t>a</w:t>
      </w:r>
      <w:r>
        <w:rPr>
          <w:spacing w:val="1"/>
        </w:rPr>
        <w:t>-</w:t>
      </w:r>
      <w:r>
        <w:rPr>
          <w:spacing w:val="4"/>
        </w:rP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-6"/>
        </w:rPr>
        <w:t xml:space="preserve"> </w:t>
      </w:r>
      <w:commentRangeStart w:id="90"/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v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1"/>
        </w:rPr>
        <w:t>r</w:t>
      </w:r>
      <w:r>
        <w:t>o</w:t>
      </w:r>
      <w:r>
        <w:rPr>
          <w:spacing w:val="2"/>
        </w:rPr>
        <w:t xml:space="preserve"> </w:t>
      </w:r>
      <w:commentRangeEnd w:id="90"/>
      <w:r w:rsidR="00C72FCC">
        <w:rPr>
          <w:rStyle w:val="CommentReference"/>
        </w:rPr>
        <w:commentReference w:id="90"/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IC</w:t>
      </w:r>
      <w:r>
        <w:rPr>
          <w:spacing w:val="2"/>
          <w:position w:val="-2"/>
          <w:sz w:val="13"/>
          <w:szCs w:val="13"/>
        </w:rPr>
        <w:t>5</w:t>
      </w:r>
      <w:r>
        <w:rPr>
          <w:position w:val="-2"/>
          <w:sz w:val="13"/>
          <w:szCs w:val="13"/>
        </w:rPr>
        <w:t>0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t>0</w:t>
      </w:r>
      <w:r>
        <w:rPr>
          <w:spacing w:val="2"/>
        </w:rPr>
        <w:t>.</w:t>
      </w:r>
      <w:r>
        <w:t>41</w:t>
      </w:r>
      <w:r>
        <w:rPr>
          <w:spacing w:val="1"/>
        </w:rPr>
        <w:t>μ</w:t>
      </w:r>
      <w:r>
        <w:t>g/</w:t>
      </w:r>
      <w:r>
        <w:rPr>
          <w:spacing w:val="-3"/>
        </w:rPr>
        <w:t>m</w:t>
      </w:r>
      <w:r>
        <w:rPr>
          <w:spacing w:val="-4"/>
        </w:rPr>
        <w:t>l</w:t>
      </w:r>
      <w:r>
        <w:t xml:space="preserve">,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t>10</w:t>
      </w:r>
      <w:r>
        <w:rPr>
          <w:spacing w:val="4"/>
        </w:rPr>
        <w:t>0</w:t>
      </w:r>
      <w:r>
        <w:rPr>
          <w:spacing w:val="-4"/>
        </w:rPr>
        <w:t>m</w:t>
      </w:r>
      <w:r>
        <w:t xml:space="preserve">g/kg </w:t>
      </w:r>
      <w:r>
        <w:rPr>
          <w:spacing w:val="4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8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 xml:space="preserve">ly </w:t>
      </w:r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ce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1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8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t xml:space="preserve">ls </w:t>
      </w:r>
      <w:r>
        <w:rPr>
          <w:spacing w:val="3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>g</w:t>
      </w:r>
      <w:r>
        <w:t>/kg</w:t>
      </w:r>
      <w:r>
        <w:rPr>
          <w:spacing w:val="4"/>
        </w:rPr>
        <w:t xml:space="preserve"> </w:t>
      </w:r>
      <w:commentRangeStart w:id="91"/>
      <w:r>
        <w:rPr>
          <w:spacing w:val="-1"/>
        </w:rPr>
        <w:t>a</w:t>
      </w:r>
      <w:r>
        <w:rPr>
          <w:spacing w:val="-4"/>
        </w:rPr>
        <w:t>myl</w:t>
      </w:r>
      <w:r>
        <w:rPr>
          <w:spacing w:val="4"/>
        </w:rPr>
        <w:t>u</w:t>
      </w:r>
      <w:r>
        <w:t xml:space="preserve">m </w:t>
      </w:r>
      <w:commentRangeEnd w:id="91"/>
      <w:r w:rsidR="00C72FCC">
        <w:rPr>
          <w:rStyle w:val="CommentReference"/>
        </w:rPr>
        <w:commentReference w:id="91"/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3"/>
        </w:rPr>
        <w:t>a</w:t>
      </w:r>
      <w:r>
        <w:t>l m</w:t>
      </w:r>
      <w:r>
        <w:rPr>
          <w:spacing w:val="-3"/>
        </w:rPr>
        <w:t>i</w:t>
      </w:r>
      <w:r>
        <w:rPr>
          <w:spacing w:val="-1"/>
        </w:rPr>
        <w:t>ce</w:t>
      </w:r>
      <w:r>
        <w:t>.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p</w:t>
      </w:r>
      <w:r>
        <w:rPr>
          <w:spacing w:val="-1"/>
        </w:rPr>
        <w:t>a</w:t>
      </w:r>
      <w:r>
        <w:rPr>
          <w:spacing w:val="5"/>
        </w:rPr>
        <w:t>r</w:t>
      </w:r>
      <w:r>
        <w:t>t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 xml:space="preserve">m </w:t>
      </w:r>
      <w:r>
        <w:rPr>
          <w:spacing w:val="-8"/>
        </w:rPr>
        <w:t>i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3"/>
        </w:rPr>
        <w:t>z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ve h</w:t>
      </w:r>
      <w:r>
        <w:rPr>
          <w:spacing w:val="-4"/>
        </w:rPr>
        <w:t>y</w:t>
      </w:r>
      <w:r>
        <w:t>p</w:t>
      </w:r>
      <w:r>
        <w:rPr>
          <w:spacing w:val="4"/>
        </w:rPr>
        <w:t>og</w:t>
      </w:r>
      <w:r>
        <w:rPr>
          <w:spacing w:val="-4"/>
        </w:rPr>
        <w:t>ly</w:t>
      </w:r>
      <w:r>
        <w:rPr>
          <w:spacing w:val="-1"/>
        </w:rPr>
        <w:t>c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c</w:t>
      </w:r>
      <w:r>
        <w:rPr>
          <w:spacing w:val="-11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t>s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3"/>
        </w:rPr>
        <w:t>a</w:t>
      </w:r>
      <w:r>
        <w:t>n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4"/>
        </w:rPr>
        <w:t>m</w:t>
      </w:r>
      <w:r>
        <w:t>s</w:t>
      </w:r>
      <w:r>
        <w:rPr>
          <w:spacing w:val="-12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t>le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t xml:space="preserve">ng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4"/>
        </w:rPr>
        <w:t>p</w:t>
      </w:r>
      <w:r>
        <w:rPr>
          <w:spacing w:val="-4"/>
        </w:rPr>
        <w:t>h</w:t>
      </w:r>
      <w:r>
        <w:t>a</w:t>
      </w:r>
      <w:r>
        <w:rPr>
          <w:spacing w:val="1"/>
        </w:rPr>
        <w:t>-</w:t>
      </w:r>
      <w:r>
        <w:rPr>
          <w:spacing w:val="4"/>
        </w:rP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4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4"/>
        </w:rPr>
        <w:t>t</w:t>
      </w:r>
      <w:r>
        <w:rPr>
          <w:spacing w:val="-4"/>
        </w:rPr>
        <w:t>h</w:t>
      </w:r>
      <w:r>
        <w:t>us</w:t>
      </w:r>
      <w:r>
        <w:rPr>
          <w:spacing w:val="2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s 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4"/>
        </w:rPr>
        <w:t>t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4"/>
        </w:rPr>
        <w:t>ly</w:t>
      </w:r>
      <w:r>
        <w:rPr>
          <w:spacing w:val="3"/>
        </w:rPr>
        <w:t>cem</w:t>
      </w:r>
      <w:r>
        <w:rPr>
          <w:spacing w:val="-4"/>
        </w:rPr>
        <w:t>i</w:t>
      </w:r>
      <w:r>
        <w:t xml:space="preserve">a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4"/>
        </w:rPr>
        <w:t>p</w:t>
      </w:r>
      <w:r>
        <w:t>l</w:t>
      </w:r>
      <w:r>
        <w:rPr>
          <w:spacing w:val="-3"/>
        </w:rPr>
        <w:t>i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s</w:t>
      </w:r>
      <w:r>
        <w:rPr>
          <w:spacing w:val="1"/>
        </w:rPr>
        <w:t xml:space="preserve"> [</w:t>
      </w:r>
      <w:r>
        <w:t>41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14" w:line="220" w:lineRule="exact"/>
        <w:rPr>
          <w:sz w:val="22"/>
          <w:szCs w:val="22"/>
        </w:rPr>
      </w:pPr>
    </w:p>
    <w:p w:rsidR="008A59D9" w:rsidRDefault="0072147E">
      <w:pPr>
        <w:ind w:right="2635"/>
        <w:jc w:val="both"/>
      </w:pPr>
      <w:r>
        <w:rPr>
          <w:b/>
        </w:rPr>
        <w:t>4</w:t>
      </w:r>
      <w:r>
        <w:rPr>
          <w:b/>
          <w:spacing w:val="2"/>
        </w:rPr>
        <w:t>.</w:t>
      </w:r>
      <w:r>
        <w:rPr>
          <w:b/>
        </w:rPr>
        <w:t>4.</w:t>
      </w:r>
      <w:r>
        <w:rPr>
          <w:b/>
          <w:spacing w:val="4"/>
        </w:rPr>
        <w:t xml:space="preserve"> </w:t>
      </w:r>
      <w:r>
        <w:rPr>
          <w:b/>
          <w:i/>
          <w:spacing w:val="-2"/>
        </w:rPr>
        <w:t>I</w:t>
      </w:r>
      <w:r>
        <w:rPr>
          <w:b/>
          <w:i/>
        </w:rPr>
        <w:t>N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S</w:t>
      </w:r>
      <w:r>
        <w:rPr>
          <w:b/>
          <w:i/>
          <w:spacing w:val="-2"/>
        </w:rPr>
        <w:t>I</w:t>
      </w:r>
      <w:r>
        <w:rPr>
          <w:b/>
          <w:i/>
          <w:spacing w:val="2"/>
        </w:rPr>
        <w:t>L</w:t>
      </w:r>
      <w:r>
        <w:rPr>
          <w:b/>
          <w:i/>
          <w:spacing w:val="-2"/>
        </w:rPr>
        <w:t>I</w:t>
      </w:r>
      <w:r>
        <w:rPr>
          <w:b/>
          <w:i/>
          <w:spacing w:val="-1"/>
        </w:rPr>
        <w:t>C</w:t>
      </w:r>
      <w:r>
        <w:rPr>
          <w:b/>
          <w:i/>
        </w:rPr>
        <w:t>O</w:t>
      </w:r>
      <w:r>
        <w:rPr>
          <w:b/>
          <w:i/>
          <w:spacing w:val="3"/>
        </w:rPr>
        <w:t xml:space="preserve"> </w:t>
      </w: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1"/>
        </w:rPr>
        <w:t>D</w:t>
      </w:r>
      <w:r>
        <w:rPr>
          <w:b/>
        </w:rPr>
        <w:t>Y</w:t>
      </w:r>
    </w:p>
    <w:p w:rsidR="008A59D9" w:rsidRDefault="0072147E">
      <w:pPr>
        <w:spacing w:line="220" w:lineRule="exact"/>
        <w:ind w:right="87"/>
        <w:jc w:val="both"/>
      </w:pPr>
      <w:r>
        <w:rPr>
          <w:spacing w:val="-6"/>
        </w:rPr>
        <w:t>M</w:t>
      </w:r>
      <w:r>
        <w:t>od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7"/>
        </w:rPr>
        <w:t>z</w:t>
      </w:r>
      <w:r>
        <w:rPr>
          <w:spacing w:val="-12"/>
        </w:rPr>
        <w:t>y</w:t>
      </w:r>
      <w:r>
        <w:rPr>
          <w:spacing w:val="-8"/>
        </w:rPr>
        <w:t>m</w:t>
      </w:r>
      <w:r>
        <w:t>e</w:t>
      </w:r>
      <w:r>
        <w:rPr>
          <w:spacing w:val="-3"/>
        </w:rPr>
        <w:t xml:space="preserve"> </w:t>
      </w:r>
      <w:commentRangeEnd w:id="86"/>
      <w:r w:rsidR="000961DE">
        <w:rPr>
          <w:rStyle w:val="CommentReference"/>
        </w:rPr>
        <w:commentReference w:id="86"/>
      </w:r>
      <w:r>
        <w:rPr>
          <w:spacing w:val="-1"/>
        </w:rPr>
        <w:t>α</w:t>
      </w:r>
      <w:r>
        <w:rPr>
          <w:spacing w:val="5"/>
        </w:rPr>
        <w:t>-</w:t>
      </w:r>
      <w:r>
        <w:rPr>
          <w:spacing w:val="-4"/>
        </w:rPr>
        <w:t>g</w:t>
      </w:r>
      <w:r>
        <w:rPr>
          <w:spacing w:val="-3"/>
        </w:rPr>
        <w:t>l</w:t>
      </w:r>
      <w:r>
        <w:rPr>
          <w:spacing w:val="4"/>
        </w:rPr>
        <w:t>u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4"/>
        </w:rPr>
        <w:t>i</w:t>
      </w:r>
      <w:r>
        <w:rPr>
          <w:spacing w:val="5"/>
        </w:rPr>
        <w:t>d</w:t>
      </w:r>
      <w:r>
        <w:rPr>
          <w:spacing w:val="-1"/>
        </w:rPr>
        <w:t>a</w:t>
      </w:r>
      <w:r>
        <w:rPr>
          <w:spacing w:val="-6"/>
        </w:rPr>
        <w:t>s</w:t>
      </w:r>
      <w:r>
        <w:t>e</w:t>
      </w:r>
      <w:r>
        <w:rPr>
          <w:spacing w:val="-15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8"/>
        </w:rPr>
        <w:t>o</w:t>
      </w:r>
      <w:r>
        <w:rPr>
          <w:spacing w:val="-8"/>
        </w:rPr>
        <w:t>b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-5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2"/>
        </w:rPr>
        <w:t>r</w:t>
      </w:r>
      <w:r>
        <w:rPr>
          <w:spacing w:val="-4"/>
        </w:rPr>
        <w:t>o</w:t>
      </w:r>
      <w:r>
        <w:rPr>
          <w:spacing w:val="8"/>
        </w:rPr>
        <w:t>u</w:t>
      </w:r>
      <w:r>
        <w:rPr>
          <w:spacing w:val="-8"/>
        </w:rPr>
        <w:t>g</w:t>
      </w:r>
      <w:r>
        <w:t>h</w:t>
      </w:r>
    </w:p>
    <w:p w:rsidR="008A59D9" w:rsidRDefault="0072147E">
      <w:pPr>
        <w:spacing w:before="2"/>
        <w:ind w:right="78"/>
        <w:jc w:val="both"/>
        <w:sectPr w:rsidR="008A59D9">
          <w:pgSz w:w="12240" w:h="15840"/>
          <w:pgMar w:top="1360" w:right="1320" w:bottom="280" w:left="1340" w:header="720" w:footer="720" w:gutter="0"/>
          <w:cols w:num="2" w:space="720" w:equalWidth="0">
            <w:col w:w="4667" w:space="231"/>
            <w:col w:w="4682"/>
          </w:cols>
        </w:sectPr>
      </w:pPr>
      <w:r>
        <w:rPr>
          <w:spacing w:val="4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-4"/>
        </w:rPr>
        <w:t>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5"/>
        </w:rPr>
        <w:t>a</w:t>
      </w:r>
      <w:r>
        <w:rPr>
          <w:spacing w:val="4"/>
        </w:rPr>
        <w:t>t</w:t>
      </w:r>
      <w:r>
        <w:t>a</w:t>
      </w:r>
      <w:r>
        <w:rPr>
          <w:spacing w:val="5"/>
        </w:rPr>
        <w:t xml:space="preserve"> </w:t>
      </w:r>
      <w:r>
        <w:rPr>
          <w:spacing w:val="-8"/>
        </w:rPr>
        <w:t>b</w:t>
      </w:r>
      <w:r>
        <w:rPr>
          <w:spacing w:val="-1"/>
        </w:rPr>
        <w:t>a</w:t>
      </w:r>
      <w:r>
        <w:rPr>
          <w:spacing w:val="-4"/>
        </w:rPr>
        <w:t>n</w:t>
      </w:r>
      <w:r>
        <w:t>k</w:t>
      </w:r>
      <w:r>
        <w:rPr>
          <w:spacing w:val="2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c</w:t>
      </w:r>
      <w:r>
        <w:t>ode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>lw</w:t>
      </w:r>
      <w:r>
        <w:rPr>
          <w:b/>
        </w:rPr>
        <w:t>j</w:t>
      </w:r>
      <w:r>
        <w:rPr>
          <w:b/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commentRangeStart w:id="92"/>
      <w:r>
        <w:t>don</w:t>
      </w:r>
      <w:r>
        <w:rPr>
          <w:spacing w:val="4"/>
        </w:rPr>
        <w:t>w</w:t>
      </w:r>
      <w:r>
        <w:rPr>
          <w:spacing w:val="-7"/>
        </w:rPr>
        <w:t>l</w:t>
      </w:r>
      <w:r>
        <w:t>o</w:t>
      </w:r>
      <w:r>
        <w:rPr>
          <w:spacing w:val="-5"/>
        </w:rPr>
        <w:t>a</w:t>
      </w:r>
      <w:r>
        <w:t>d</w:t>
      </w:r>
      <w:commentRangeEnd w:id="92"/>
      <w:r w:rsidR="00766247">
        <w:rPr>
          <w:rStyle w:val="CommentReference"/>
        </w:rPr>
        <w:commentReference w:id="92"/>
      </w:r>
      <w:r>
        <w:t xml:space="preserve"> N</w:t>
      </w:r>
      <w:r>
        <w:rPr>
          <w:spacing w:val="-1"/>
        </w:rPr>
        <w:t>CB</w:t>
      </w:r>
      <w:r>
        <w:t>I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e</w:t>
      </w:r>
      <w:r>
        <w:t>b</w:t>
      </w:r>
      <w:r>
        <w:rPr>
          <w:spacing w:val="-1"/>
        </w:rPr>
        <w:t>s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5"/>
        </w:rPr>
        <w:t>e</w:t>
      </w:r>
      <w:r>
        <w:t xml:space="preserve">. </w:t>
      </w:r>
      <w:r>
        <w:rPr>
          <w:spacing w:val="-6"/>
        </w:rPr>
        <w:t>M</w:t>
      </w:r>
      <w:r>
        <w:t>od</w:t>
      </w:r>
      <w:r>
        <w:rPr>
          <w:spacing w:val="-1"/>
        </w:rPr>
        <w:t>e</w:t>
      </w:r>
      <w:r>
        <w:rPr>
          <w:spacing w:val="-4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7"/>
        </w:rPr>
        <w:t>e</w:t>
      </w:r>
      <w:r>
        <w:rPr>
          <w:spacing w:val="-8"/>
        </w:rPr>
        <w:t>m</w:t>
      </w:r>
      <w:r>
        <w:rPr>
          <w:spacing w:val="-7"/>
        </w:rPr>
        <w:t>i</w:t>
      </w:r>
      <w:r>
        <w:rPr>
          <w:spacing w:val="7"/>
        </w:rPr>
        <w:t>c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pou</w:t>
      </w:r>
      <w:r>
        <w:rPr>
          <w:spacing w:val="-4"/>
        </w:rPr>
        <w:t>n</w:t>
      </w:r>
      <w:r>
        <w:rPr>
          <w:spacing w:val="4"/>
        </w:rPr>
        <w:t>d</w:t>
      </w:r>
      <w:r>
        <w:t>s</w:t>
      </w:r>
      <w:r>
        <w:rPr>
          <w:spacing w:val="-12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4"/>
        </w:rPr>
        <w:t>n</w:t>
      </w:r>
      <w:r>
        <w:rPr>
          <w:spacing w:val="5"/>
        </w:rPr>
        <w:t>t</w:t>
      </w:r>
      <w:r>
        <w:rPr>
          <w:spacing w:val="-5"/>
        </w:rP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i</w:t>
      </w:r>
      <w:r>
        <w:t>n</w:t>
      </w:r>
      <w:r>
        <w:rPr>
          <w:spacing w:val="6"/>
        </w:rPr>
        <w:t xml:space="preserve"> </w:t>
      </w:r>
      <w:r>
        <w:t>d</w:t>
      </w:r>
      <w:r>
        <w:rPr>
          <w:spacing w:val="5"/>
        </w:rPr>
        <w:t>r</w:t>
      </w:r>
      <w:r>
        <w:rPr>
          <w:spacing w:val="-4"/>
        </w:rPr>
        <w:t>i</w:t>
      </w:r>
      <w:r>
        <w:t>n</w:t>
      </w:r>
      <w:r>
        <w:rPr>
          <w:spacing w:val="-12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rPr>
          <w:i/>
          <w:spacing w:val="2"/>
        </w:rPr>
        <w:t>A</w:t>
      </w:r>
      <w:r>
        <w:rPr>
          <w:i/>
        </w:rPr>
        <w:t>.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ala</w:t>
      </w:r>
      <w:r>
        <w:rPr>
          <w:i/>
          <w:spacing w:val="-8"/>
        </w:rPr>
        <w:t>m</w:t>
      </w:r>
      <w:r>
        <w:rPr>
          <w:i/>
        </w:rPr>
        <w:t>us</w:t>
      </w:r>
      <w:r>
        <w:rPr>
          <w:i/>
          <w:spacing w:val="16"/>
        </w:rPr>
        <w:t xml:space="preserve"> </w:t>
      </w:r>
      <w:r>
        <w:rPr>
          <w:spacing w:val="-10"/>
        </w:rPr>
        <w:t>L</w:t>
      </w:r>
      <w:r>
        <w:t>)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rPr>
          <w:spacing w:val="-8"/>
        </w:rPr>
        <w:t>b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</w:t>
      </w:r>
      <w:r>
        <w:rPr>
          <w:spacing w:val="-5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1"/>
        </w:rPr>
        <w:t>r</w:t>
      </w:r>
      <w:r>
        <w:t>o</w:t>
      </w:r>
      <w:r>
        <w:rPr>
          <w:spacing w:val="8"/>
        </w:rPr>
        <w:t>u</w:t>
      </w:r>
      <w:r>
        <w:rPr>
          <w:spacing w:val="-8"/>
        </w:rPr>
        <w:t>g</w:t>
      </w:r>
      <w:r>
        <w:t>h</w:t>
      </w:r>
      <w:r>
        <w:rPr>
          <w:spacing w:val="1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t</w:t>
      </w:r>
      <w:r>
        <w:t>e</w:t>
      </w:r>
      <w:r>
        <w:rPr>
          <w:spacing w:val="22"/>
        </w:rPr>
        <w:t xml:space="preserve"> </w:t>
      </w:r>
      <w:commentRangeStart w:id="93"/>
      <w:r>
        <w:rPr>
          <w:spacing w:val="-2"/>
        </w:rPr>
        <w:t>T</w:t>
      </w:r>
      <w:commentRangeEnd w:id="93"/>
      <w:r w:rsidR="00766247">
        <w:rPr>
          <w:rStyle w:val="CommentReference"/>
        </w:rPr>
        <w:commentReference w:id="93"/>
      </w:r>
      <w:r>
        <w:rPr>
          <w:spacing w:val="-1"/>
        </w:rPr>
        <w:t>a</w:t>
      </w:r>
      <w:r>
        <w:t>ke o</w:t>
      </w:r>
      <w:r>
        <w:rPr>
          <w:spacing w:val="-4"/>
        </w:rPr>
        <w:t>u</w:t>
      </w:r>
      <w:r>
        <w:t xml:space="preserve">t </w:t>
      </w:r>
      <w:r>
        <w:rPr>
          <w:spacing w:val="7"/>
        </w:rPr>
        <w:t xml:space="preserve"> </w:t>
      </w:r>
      <w:r>
        <w:rPr>
          <w:spacing w:val="-6"/>
        </w:rPr>
        <w:t>"</w:t>
      </w:r>
      <w:r>
        <w:rPr>
          <w:spacing w:val="-4"/>
        </w:rPr>
        <w:t>j</w:t>
      </w:r>
      <w:r>
        <w:rPr>
          <w:spacing w:val="7"/>
        </w:rPr>
        <w:t>a</w:t>
      </w:r>
      <w:r>
        <w:rPr>
          <w:spacing w:val="-16"/>
        </w:rPr>
        <w:t>m</w:t>
      </w:r>
      <w:r>
        <w:rPr>
          <w:spacing w:val="12"/>
        </w:rPr>
        <w:t>u</w:t>
      </w:r>
      <w:r>
        <w:t xml:space="preserve">" </w:t>
      </w:r>
      <w:r>
        <w:rPr>
          <w:spacing w:val="-8"/>
        </w:rPr>
        <w:t>K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p</w:t>
      </w:r>
      <w:r>
        <w:rPr>
          <w:spacing w:val="6"/>
        </w:rPr>
        <w:t>s</w:t>
      </w:r>
      <w:r>
        <w:rPr>
          <w:spacing w:val="-5"/>
        </w:rPr>
        <w:t>a</w:t>
      </w:r>
      <w:r>
        <w:rPr>
          <w:spacing w:val="3"/>
        </w:rPr>
        <w:t>c</w:t>
      </w:r>
      <w:r>
        <w:t>k</w:t>
      </w:r>
      <w:r>
        <w:rPr>
          <w:spacing w:val="1"/>
        </w:rPr>
        <w:t>[</w:t>
      </w:r>
      <w:r>
        <w:t>42]</w:t>
      </w:r>
      <w:r>
        <w:rPr>
          <w:spacing w:val="23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8"/>
        </w:rPr>
        <w:t>m</w:t>
      </w:r>
      <w:r>
        <w:rPr>
          <w:spacing w:val="-5"/>
        </w:rPr>
        <w:t>a</w:t>
      </w:r>
      <w:r>
        <w:rPr>
          <w:spacing w:val="4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o</w:t>
      </w:r>
      <w:r>
        <w:rPr>
          <w:spacing w:val="6"/>
        </w:rPr>
        <w:t>r</w:t>
      </w:r>
      <w:r>
        <w:rPr>
          <w:spacing w:val="-12"/>
        </w:rPr>
        <w:t>m</w:t>
      </w:r>
      <w:r>
        <w:rPr>
          <w:spacing w:val="4"/>
        </w:rPr>
        <w:t>u</w:t>
      </w:r>
      <w:r>
        <w:rPr>
          <w:spacing w:val="-4"/>
        </w:rPr>
        <w:t xml:space="preserve">la </w:t>
      </w:r>
      <w:r>
        <w:rPr>
          <w:spacing w:val="-6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t>u</w:t>
      </w:r>
      <w:r>
        <w:rPr>
          <w:spacing w:val="-5"/>
        </w:rPr>
        <w:t>c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5"/>
        </w:rPr>
        <w:t>e</w:t>
      </w:r>
      <w:r>
        <w:t>s</w:t>
      </w:r>
      <w:r>
        <w:rPr>
          <w:spacing w:val="47"/>
        </w:rPr>
        <w:t xml:space="preserve"> </w:t>
      </w:r>
      <w:r>
        <w:rPr>
          <w:spacing w:val="5"/>
        </w:rPr>
        <w:t>o</w:t>
      </w:r>
      <w:r>
        <w:t xml:space="preserve">f  2D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3"/>
        </w:rPr>
        <w:t xml:space="preserve"> </w:t>
      </w:r>
      <w:r>
        <w:rPr>
          <w:spacing w:val="8"/>
        </w:rPr>
        <w:t>3</w:t>
      </w:r>
      <w:r>
        <w:t>D</w:t>
      </w:r>
      <w:r>
        <w:rPr>
          <w:spacing w:val="41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19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4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8"/>
        </w:rPr>
        <w:t>g</w:t>
      </w:r>
      <w:r>
        <w:rPr>
          <w:spacing w:val="5"/>
        </w:rPr>
        <w:t>r</w:t>
      </w:r>
      <w:r>
        <w:rPr>
          <w:spacing w:val="7"/>
        </w:rPr>
        <w:t>a</w:t>
      </w:r>
      <w:r>
        <w:t xml:space="preserve">m 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C</w:t>
      </w:r>
      <w:r>
        <w:t xml:space="preserve">D </w:t>
      </w:r>
      <w:r>
        <w:rPr>
          <w:spacing w:val="39"/>
        </w:rPr>
        <w:t xml:space="preserve"> </w:t>
      </w:r>
      <w:r>
        <w:t xml:space="preserve">/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7"/>
        </w:rPr>
        <w:t>e</w:t>
      </w:r>
      <w:r>
        <w:rPr>
          <w:spacing w:val="-12"/>
        </w:rPr>
        <w:t>m</w:t>
      </w:r>
      <w:r>
        <w:rPr>
          <w:spacing w:val="2"/>
        </w:rPr>
        <w:t>s</w:t>
      </w:r>
      <w:r>
        <w:t>k</w:t>
      </w:r>
      <w:r>
        <w:rPr>
          <w:spacing w:val="-5"/>
        </w:rPr>
        <w:t>e</w:t>
      </w:r>
      <w:r>
        <w:rPr>
          <w:spacing w:val="4"/>
        </w:rPr>
        <w:t>t</w:t>
      </w:r>
      <w:r>
        <w:rPr>
          <w:spacing w:val="-1"/>
        </w:rPr>
        <w:t>c</w:t>
      </w:r>
      <w:r>
        <w:rPr>
          <w:spacing w:val="-3"/>
        </w:rPr>
        <w:t>h</w:t>
      </w:r>
      <w:r>
        <w:t xml:space="preserve">. </w:t>
      </w:r>
      <w:r>
        <w:rPr>
          <w:spacing w:val="38"/>
        </w:rPr>
        <w:t xml:space="preserve"> </w:t>
      </w:r>
      <w:r>
        <w:rPr>
          <w:spacing w:val="-10"/>
        </w:rPr>
        <w:t>T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40"/>
        </w:rPr>
        <w:t xml:space="preserve"> </w:t>
      </w:r>
      <w:r>
        <w:rPr>
          <w:spacing w:val="8"/>
        </w:rPr>
        <w:t>d</w:t>
      </w:r>
      <w:r>
        <w:t>o</w:t>
      </w:r>
      <w:r>
        <w:rPr>
          <w:spacing w:val="3"/>
        </w:rPr>
        <w:t>c</w:t>
      </w:r>
      <w:r>
        <w:rPr>
          <w:spacing w:val="-8"/>
        </w:rPr>
        <w:t>k</w:t>
      </w:r>
      <w:r>
        <w:rPr>
          <w:spacing w:val="-4"/>
        </w:rPr>
        <w:t>i</w:t>
      </w:r>
      <w:r>
        <w:t xml:space="preserve">ng </w:t>
      </w:r>
      <w:r>
        <w:rPr>
          <w:spacing w:val="32"/>
        </w:rPr>
        <w:t xml:space="preserve"> </w:t>
      </w:r>
      <w:r>
        <w:t>u</w:t>
      </w:r>
      <w:r>
        <w:rPr>
          <w:spacing w:val="-6"/>
        </w:rPr>
        <w:t>s</w:t>
      </w:r>
      <w:r>
        <w:rPr>
          <w:spacing w:val="3"/>
        </w:rPr>
        <w:t>e</w:t>
      </w:r>
      <w:r>
        <w:t xml:space="preserve">d  </w:t>
      </w:r>
      <w:r>
        <w:rPr>
          <w:spacing w:val="-4"/>
        </w:rPr>
        <w:t>A</w:t>
      </w:r>
      <w:r>
        <w:rPr>
          <w:spacing w:val="1"/>
        </w:rPr>
        <w:t>r</w:t>
      </w:r>
      <w:r>
        <w:rPr>
          <w:spacing w:val="-8"/>
        </w:rPr>
        <w:t>g</w:t>
      </w:r>
      <w:r>
        <w:rPr>
          <w:spacing w:val="4"/>
        </w:rPr>
        <w:t>u</w:t>
      </w:r>
      <w:r>
        <w:t>s</w:t>
      </w:r>
      <w:r>
        <w:rPr>
          <w:spacing w:val="40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8"/>
        </w:rPr>
        <w:t>b</w:t>
      </w:r>
      <w:r>
        <w:t>.</w:t>
      </w:r>
      <w:r>
        <w:rPr>
          <w:spacing w:val="40"/>
        </w:rPr>
        <w:t xml:space="preserve"> </w:t>
      </w:r>
      <w:r>
        <w:t>Do</w:t>
      </w:r>
      <w:r>
        <w:rPr>
          <w:spacing w:val="-5"/>
        </w:rPr>
        <w:t>c</w:t>
      </w:r>
      <w:r>
        <w:t>k</w:t>
      </w:r>
      <w:r>
        <w:rPr>
          <w:spacing w:val="-8"/>
        </w:rPr>
        <w:t>i</w:t>
      </w:r>
      <w:r>
        <w:rPr>
          <w:spacing w:val="-4"/>
        </w:rPr>
        <w:t>n</w:t>
      </w:r>
      <w:r>
        <w:t xml:space="preserve">g </w:t>
      </w:r>
      <w:r>
        <w:rPr>
          <w:spacing w:val="-3"/>
        </w:rPr>
        <w:t>r</w:t>
      </w:r>
      <w:r>
        <w:rPr>
          <w:spacing w:val="-5"/>
        </w:rPr>
        <w:t>e</w:t>
      </w:r>
      <w:r>
        <w:rPr>
          <w:spacing w:val="-6"/>
        </w:rPr>
        <w:t>s</w:t>
      </w:r>
      <w:r>
        <w:t>u</w:t>
      </w:r>
      <w:r>
        <w:rPr>
          <w:spacing w:val="-8"/>
        </w:rPr>
        <w:t>l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s</w:t>
      </w:r>
      <w:r>
        <w:rPr>
          <w:spacing w:val="-8"/>
        </w:rPr>
        <w:t>h</w:t>
      </w:r>
      <w:r>
        <w:t>own</w:t>
      </w:r>
      <w:r>
        <w:rPr>
          <w:spacing w:val="-6"/>
        </w:rPr>
        <w:t xml:space="preserve"> </w:t>
      </w:r>
      <w:r>
        <w:t xml:space="preserve">on </w:t>
      </w:r>
      <w:r>
        <w:rPr>
          <w:spacing w:val="49"/>
        </w:rPr>
        <w:t xml:space="preserve"> </w:t>
      </w:r>
      <w:r>
        <w:t>t</w:t>
      </w:r>
      <w:r>
        <w:rPr>
          <w:spacing w:val="-4"/>
        </w:rPr>
        <w:t>ab</w:t>
      </w:r>
      <w:r>
        <w:rPr>
          <w:spacing w:val="-8"/>
        </w:rPr>
        <w:t>l</w:t>
      </w:r>
      <w:r>
        <w:t>e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commentRangeStart w:id="94"/>
      <w:r>
        <w:rPr>
          <w:spacing w:val="-1"/>
        </w:rPr>
        <w:t>a</w:t>
      </w:r>
      <w:r>
        <w:rPr>
          <w:spacing w:val="-8"/>
        </w:rPr>
        <w:t>n</w:t>
      </w:r>
      <w:r>
        <w:t>d</w:t>
      </w:r>
      <w:commentRangeEnd w:id="94"/>
      <w:r w:rsidR="00766247">
        <w:rPr>
          <w:rStyle w:val="CommentReference"/>
        </w:rPr>
        <w:commentReference w:id="94"/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4"/>
        </w:rPr>
        <w:t>gu</w:t>
      </w:r>
      <w:r>
        <w:rPr>
          <w:spacing w:val="1"/>
        </w:rPr>
        <w:t>r</w:t>
      </w:r>
      <w:r>
        <w:t>e</w:t>
      </w:r>
      <w:r>
        <w:rPr>
          <w:spacing w:val="41"/>
        </w:rPr>
        <w:t xml:space="preserve"> </w:t>
      </w:r>
      <w:r>
        <w:t>3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n</w:t>
      </w:r>
      <w:r>
        <w:t xml:space="preserve">d  </w:t>
      </w:r>
      <w:commentRangeStart w:id="95"/>
      <w:r>
        <w:rPr>
          <w:spacing w:val="-3"/>
        </w:rPr>
        <w:t>f</w:t>
      </w:r>
      <w:r>
        <w:rPr>
          <w:spacing w:val="-8"/>
        </w:rPr>
        <w:t>i</w:t>
      </w:r>
      <w:r>
        <w:rPr>
          <w:spacing w:val="-4"/>
        </w:rPr>
        <w:t>gu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commentRangeEnd w:id="95"/>
      <w:r w:rsidR="00766247">
        <w:rPr>
          <w:rStyle w:val="CommentReference"/>
        </w:rPr>
        <w:commentReference w:id="95"/>
      </w:r>
      <w:r>
        <w:t>4</w:t>
      </w:r>
    </w:p>
    <w:p w:rsidR="008A59D9" w:rsidRDefault="0072147E">
      <w:pPr>
        <w:spacing w:before="65"/>
        <w:ind w:left="2930"/>
      </w:pPr>
      <w:commentRangeStart w:id="96"/>
      <w:r>
        <w:rPr>
          <w:spacing w:val="2"/>
        </w:rPr>
        <w:lastRenderedPageBreak/>
        <w:t>T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3"/>
        </w:rPr>
        <w:t>e</w:t>
      </w:r>
      <w:r>
        <w:t>l</w:t>
      </w:r>
      <w:commentRangeEnd w:id="96"/>
      <w:r w:rsidR="008B2FBC">
        <w:rPr>
          <w:rStyle w:val="CommentReference"/>
        </w:rPr>
        <w:commentReference w:id="96"/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o</w:t>
      </w:r>
      <w:r>
        <w:rPr>
          <w:spacing w:val="-1"/>
        </w:rPr>
        <w:t>c</w:t>
      </w:r>
      <w:r>
        <w:t>k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 xml:space="preserve">s 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 xml:space="preserve">C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</w:p>
    <w:p w:rsidR="008A59D9" w:rsidRDefault="008A59D9">
      <w:pPr>
        <w:spacing w:before="8" w:line="140" w:lineRule="exact"/>
        <w:rPr>
          <w:sz w:val="14"/>
          <w:szCs w:val="14"/>
        </w:rPr>
      </w:pPr>
    </w:p>
    <w:p w:rsidR="008A59D9" w:rsidRDefault="008A59D9">
      <w:pPr>
        <w:spacing w:line="200" w:lineRule="exact"/>
      </w:pPr>
    </w:p>
    <w:p w:rsidR="008A59D9" w:rsidRDefault="008A59D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506"/>
        <w:gridCol w:w="2125"/>
        <w:gridCol w:w="1728"/>
        <w:gridCol w:w="960"/>
      </w:tblGrid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spacing w:val="-2"/>
                <w:w w:val="101"/>
                <w:sz w:val="15"/>
                <w:szCs w:val="15"/>
              </w:rPr>
              <w:t>N</w:t>
            </w:r>
            <w:r>
              <w:rPr>
                <w:w w:val="101"/>
                <w:sz w:val="15"/>
                <w:szCs w:val="15"/>
              </w:rPr>
              <w:t>o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912"/>
              <w:rPr>
                <w:sz w:val="15"/>
                <w:szCs w:val="15"/>
              </w:rPr>
            </w:pPr>
            <w:r>
              <w:rPr>
                <w:spacing w:val="-9"/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>i</w:t>
            </w:r>
            <w:r>
              <w:rPr>
                <w:spacing w:val="-8"/>
                <w:sz w:val="15"/>
                <w:szCs w:val="15"/>
              </w:rPr>
              <w:t>g</w:t>
            </w:r>
            <w:r>
              <w:rPr>
                <w:spacing w:val="5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4"/>
                <w:sz w:val="15"/>
                <w:szCs w:val="15"/>
              </w:rPr>
              <w:t>h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pacing w:val="-14"/>
                <w:sz w:val="15"/>
                <w:szCs w:val="15"/>
              </w:rPr>
              <w:t>m</w:t>
            </w:r>
            <w:r>
              <w:rPr>
                <w:spacing w:val="10"/>
                <w:sz w:val="15"/>
                <w:szCs w:val="15"/>
              </w:rPr>
              <w:t>i</w:t>
            </w:r>
            <w:r>
              <w:rPr>
                <w:spacing w:val="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c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10"/>
                <w:w w:val="101"/>
                <w:sz w:val="15"/>
                <w:szCs w:val="15"/>
              </w:rPr>
              <w:t>m</w:t>
            </w:r>
            <w:r>
              <w:rPr>
                <w:spacing w:val="4"/>
                <w:w w:val="101"/>
                <w:sz w:val="15"/>
                <w:szCs w:val="15"/>
              </w:rPr>
              <w:t>p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u</w:t>
            </w:r>
            <w:r>
              <w:rPr>
                <w:spacing w:val="-4"/>
                <w:w w:val="101"/>
                <w:sz w:val="15"/>
                <w:szCs w:val="15"/>
              </w:rPr>
              <w:t>n</w:t>
            </w:r>
            <w:r>
              <w:rPr>
                <w:w w:val="101"/>
                <w:sz w:val="15"/>
                <w:szCs w:val="15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pacing w:val="-3"/>
                <w:sz w:val="15"/>
                <w:szCs w:val="15"/>
              </w:rPr>
              <w:t>c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pacing w:val="-8"/>
                <w:sz w:val="15"/>
                <w:szCs w:val="15"/>
              </w:rPr>
              <w:t>p</w:t>
            </w:r>
            <w:r>
              <w:rPr>
                <w:spacing w:val="10"/>
                <w:sz w:val="15"/>
                <w:szCs w:val="15"/>
              </w:rPr>
              <w:t>t</w:t>
            </w:r>
            <w:r>
              <w:rPr>
                <w:spacing w:val="-8"/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 xml:space="preserve">r 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w w:val="101"/>
                <w:sz w:val="15"/>
                <w:szCs w:val="15"/>
              </w:rPr>
              <w:t>d</w:t>
            </w:r>
            <w:r>
              <w:rPr>
                <w:spacing w:val="4"/>
                <w:w w:val="101"/>
                <w:sz w:val="15"/>
                <w:szCs w:val="15"/>
              </w:rPr>
              <w:t>a</w:t>
            </w:r>
            <w:r>
              <w:rPr>
                <w:spacing w:val="-3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43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F</w:t>
            </w:r>
            <w:r>
              <w:rPr>
                <w:spacing w:val="-3"/>
                <w:sz w:val="15"/>
                <w:szCs w:val="15"/>
              </w:rPr>
              <w:t>r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pacing w:val="-4"/>
                <w:sz w:val="15"/>
                <w:szCs w:val="15"/>
              </w:rPr>
              <w:t>n</w:t>
            </w:r>
            <w:r>
              <w:rPr>
                <w:spacing w:val="1"/>
                <w:sz w:val="15"/>
                <w:szCs w:val="15"/>
              </w:rPr>
              <w:t>er</w:t>
            </w:r>
            <w:r>
              <w:rPr>
                <w:spacing w:val="-4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14"/>
                <w:sz w:val="15"/>
                <w:szCs w:val="15"/>
              </w:rPr>
              <w:t xml:space="preserve"> </w:t>
            </w:r>
            <w:r>
              <w:rPr>
                <w:spacing w:val="-3"/>
                <w:w w:val="101"/>
                <w:sz w:val="15"/>
                <w:szCs w:val="15"/>
              </w:rPr>
              <w:t>(</w:t>
            </w:r>
            <w:r>
              <w:rPr>
                <w:spacing w:val="7"/>
                <w:w w:val="101"/>
                <w:sz w:val="15"/>
                <w:szCs w:val="15"/>
              </w:rPr>
              <w:t>∆</w:t>
            </w:r>
            <w:r>
              <w:rPr>
                <w:spacing w:val="-10"/>
                <w:w w:val="101"/>
                <w:sz w:val="15"/>
                <w:szCs w:val="15"/>
              </w:rPr>
              <w:t>H</w:t>
            </w:r>
            <w:r>
              <w:rPr>
                <w:w w:val="101"/>
                <w:sz w:val="15"/>
                <w:szCs w:val="15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23"/>
              <w:rPr>
                <w:sz w:val="15"/>
                <w:szCs w:val="15"/>
              </w:rPr>
            </w:pPr>
            <w:r>
              <w:rPr>
                <w:spacing w:val="-11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n</w:t>
            </w:r>
            <w:r>
              <w:rPr>
                <w:spacing w:val="5"/>
                <w:w w:val="101"/>
                <w:sz w:val="15"/>
                <w:szCs w:val="15"/>
              </w:rPr>
              <w:t>f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spacing w:val="5"/>
                <w:w w:val="101"/>
                <w:sz w:val="15"/>
                <w:szCs w:val="15"/>
              </w:rPr>
              <w:t>r</w:t>
            </w:r>
            <w:r>
              <w:rPr>
                <w:spacing w:val="-10"/>
                <w:w w:val="101"/>
                <w:sz w:val="15"/>
                <w:szCs w:val="15"/>
              </w:rPr>
              <w:t>m</w:t>
            </w:r>
            <w:r>
              <w:rPr>
                <w:spacing w:val="1"/>
                <w:w w:val="101"/>
                <w:sz w:val="15"/>
                <w:szCs w:val="15"/>
              </w:rPr>
              <w:t>a</w:t>
            </w:r>
            <w:r>
              <w:rPr>
                <w:spacing w:val="6"/>
                <w:w w:val="101"/>
                <w:sz w:val="15"/>
                <w:szCs w:val="15"/>
              </w:rPr>
              <w:t>t</w:t>
            </w:r>
            <w:r>
              <w:rPr>
                <w:spacing w:val="10"/>
                <w:w w:val="101"/>
                <w:sz w:val="15"/>
                <w:szCs w:val="15"/>
              </w:rPr>
              <w:t>i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n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1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072"/>
              <w:rPr>
                <w:sz w:val="15"/>
                <w:szCs w:val="15"/>
              </w:rPr>
            </w:pPr>
            <w:r>
              <w:rPr>
                <w:spacing w:val="1"/>
                <w:w w:val="101"/>
                <w:sz w:val="15"/>
                <w:szCs w:val="15"/>
              </w:rPr>
              <w:t>(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1"/>
                <w:w w:val="101"/>
                <w:sz w:val="15"/>
                <w:szCs w:val="15"/>
              </w:rPr>
              <w:t>)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-1"/>
                <w:w w:val="101"/>
                <w:sz w:val="15"/>
                <w:szCs w:val="15"/>
              </w:rPr>
              <w:t>C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1"/>
                <w:w w:val="101"/>
                <w:sz w:val="15"/>
                <w:szCs w:val="15"/>
              </w:rPr>
              <w:t>1</w:t>
            </w:r>
            <w:r>
              <w:rPr>
                <w:spacing w:val="2"/>
                <w:w w:val="101"/>
                <w:sz w:val="15"/>
                <w:szCs w:val="15"/>
              </w:rPr>
              <w:t>,</w:t>
            </w:r>
            <w:r>
              <w:rPr>
                <w:w w:val="101"/>
                <w:sz w:val="15"/>
                <w:szCs w:val="15"/>
              </w:rPr>
              <w:t>4</w:t>
            </w:r>
            <w:r>
              <w:rPr>
                <w:spacing w:val="-2"/>
                <w:w w:val="101"/>
                <w:sz w:val="15"/>
                <w:szCs w:val="15"/>
              </w:rPr>
              <w:t>,</w:t>
            </w:r>
            <w:r>
              <w:rPr>
                <w:spacing w:val="4"/>
                <w:w w:val="101"/>
                <w:sz w:val="15"/>
                <w:szCs w:val="15"/>
              </w:rPr>
              <w:t>9</w:t>
            </w:r>
            <w:r>
              <w:rPr>
                <w:spacing w:val="-11"/>
                <w:w w:val="101"/>
                <w:sz w:val="15"/>
                <w:szCs w:val="15"/>
              </w:rPr>
              <w:t>-</w:t>
            </w:r>
            <w:r>
              <w:rPr>
                <w:spacing w:val="6"/>
                <w:w w:val="101"/>
                <w:sz w:val="15"/>
                <w:szCs w:val="15"/>
              </w:rPr>
              <w:t>t</w:t>
            </w:r>
            <w:r>
              <w:rPr>
                <w:spacing w:val="-3"/>
                <w:w w:val="101"/>
                <w:sz w:val="15"/>
                <w:szCs w:val="15"/>
              </w:rPr>
              <w:t>r</w:t>
            </w:r>
            <w:r>
              <w:rPr>
                <w:spacing w:val="2"/>
                <w:w w:val="101"/>
                <w:sz w:val="15"/>
                <w:szCs w:val="15"/>
              </w:rPr>
              <w:t>i</w:t>
            </w:r>
            <w:r>
              <w:rPr>
                <w:spacing w:val="5"/>
                <w:w w:val="101"/>
                <w:sz w:val="15"/>
                <w:szCs w:val="15"/>
              </w:rPr>
              <w:t>e</w:t>
            </w:r>
            <w:r>
              <w:rPr>
                <w:spacing w:val="-4"/>
                <w:w w:val="101"/>
                <w:sz w:val="15"/>
                <w:szCs w:val="15"/>
              </w:rPr>
              <w:t>n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2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376" w:right="1385"/>
              <w:jc w:val="center"/>
              <w:rPr>
                <w:sz w:val="15"/>
                <w:szCs w:val="15"/>
              </w:rPr>
            </w:pPr>
            <w:r>
              <w:rPr>
                <w:spacing w:val="-10"/>
                <w:w w:val="94"/>
                <w:sz w:val="15"/>
                <w:szCs w:val="15"/>
              </w:rPr>
              <w:t>A</w:t>
            </w:r>
            <w:r>
              <w:rPr>
                <w:w w:val="94"/>
                <w:sz w:val="15"/>
                <w:szCs w:val="15"/>
              </w:rPr>
              <w:t>c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l</w:t>
            </w:r>
            <w:r>
              <w:rPr>
                <w:w w:val="94"/>
                <w:sz w:val="15"/>
                <w:szCs w:val="15"/>
              </w:rPr>
              <w:t>a</w:t>
            </w:r>
            <w:r>
              <w:rPr>
                <w:spacing w:val="-24"/>
                <w:sz w:val="15"/>
                <w:szCs w:val="15"/>
              </w:rPr>
              <w:t xml:space="preserve"> </w:t>
            </w:r>
            <w:r>
              <w:rPr>
                <w:spacing w:val="-7"/>
                <w:w w:val="94"/>
                <w:sz w:val="15"/>
                <w:szCs w:val="15"/>
              </w:rPr>
              <w:t>m</w:t>
            </w:r>
            <w:r>
              <w:rPr>
                <w:spacing w:val="5"/>
                <w:w w:val="94"/>
                <w:sz w:val="15"/>
                <w:szCs w:val="15"/>
              </w:rPr>
              <w:t>o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3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444" w:right="1437"/>
              <w:jc w:val="center"/>
              <w:rPr>
                <w:sz w:val="15"/>
                <w:szCs w:val="15"/>
              </w:rPr>
            </w:pPr>
            <w:r>
              <w:rPr>
                <w:spacing w:val="-10"/>
                <w:w w:val="94"/>
                <w:sz w:val="15"/>
                <w:szCs w:val="15"/>
              </w:rPr>
              <w:t>A</w:t>
            </w:r>
            <w:r>
              <w:rPr>
                <w:w w:val="94"/>
                <w:sz w:val="15"/>
                <w:szCs w:val="15"/>
              </w:rPr>
              <w:t>c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5"/>
                <w:w w:val="94"/>
                <w:sz w:val="15"/>
                <w:szCs w:val="15"/>
              </w:rPr>
              <w:t>a</w:t>
            </w:r>
            <w:r>
              <w:rPr>
                <w:spacing w:val="1"/>
                <w:w w:val="94"/>
                <w:sz w:val="15"/>
                <w:szCs w:val="15"/>
              </w:rPr>
              <w:t>d</w:t>
            </w:r>
            <w:r>
              <w:rPr>
                <w:spacing w:val="13"/>
                <w:w w:val="94"/>
                <w:sz w:val="15"/>
                <w:szCs w:val="15"/>
              </w:rPr>
              <w:t>i</w:t>
            </w:r>
            <w:r>
              <w:rPr>
                <w:w w:val="94"/>
                <w:sz w:val="15"/>
                <w:szCs w:val="15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4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176" w:right="1185"/>
              <w:jc w:val="center"/>
              <w:rPr>
                <w:sz w:val="15"/>
                <w:szCs w:val="15"/>
              </w:rPr>
            </w:pPr>
            <w:r>
              <w:rPr>
                <w:spacing w:val="-10"/>
                <w:w w:val="94"/>
                <w:sz w:val="15"/>
                <w:szCs w:val="15"/>
              </w:rPr>
              <w:t>A</w:t>
            </w:r>
            <w:r>
              <w:rPr>
                <w:w w:val="94"/>
                <w:sz w:val="15"/>
                <w:szCs w:val="15"/>
              </w:rPr>
              <w:t>c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9"/>
                <w:w w:val="94"/>
                <w:sz w:val="15"/>
                <w:szCs w:val="15"/>
              </w:rPr>
              <w:t>a</w:t>
            </w:r>
            <w:r>
              <w:rPr>
                <w:spacing w:val="-3"/>
                <w:w w:val="94"/>
                <w:sz w:val="15"/>
                <w:szCs w:val="15"/>
              </w:rPr>
              <w:t>g</w:t>
            </w:r>
            <w:r>
              <w:rPr>
                <w:spacing w:val="13"/>
                <w:w w:val="94"/>
                <w:sz w:val="15"/>
                <w:szCs w:val="15"/>
              </w:rPr>
              <w:t>e</w:t>
            </w:r>
            <w:r>
              <w:rPr>
                <w:spacing w:val="6"/>
                <w:w w:val="94"/>
                <w:sz w:val="15"/>
                <w:szCs w:val="15"/>
              </w:rPr>
              <w:t>n</w:t>
            </w:r>
            <w:r>
              <w:rPr>
                <w:spacing w:val="-10"/>
                <w:w w:val="94"/>
                <w:sz w:val="15"/>
                <w:szCs w:val="15"/>
              </w:rPr>
              <w:t>m</w:t>
            </w:r>
            <w:r>
              <w:rPr>
                <w:spacing w:val="5"/>
                <w:w w:val="94"/>
                <w:sz w:val="15"/>
                <w:szCs w:val="15"/>
              </w:rPr>
              <w:t>ac</w:t>
            </w:r>
            <w:r>
              <w:rPr>
                <w:spacing w:val="13"/>
                <w:w w:val="94"/>
                <w:sz w:val="15"/>
                <w:szCs w:val="15"/>
              </w:rPr>
              <w:t>r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5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424" w:right="1428"/>
              <w:jc w:val="center"/>
              <w:rPr>
                <w:sz w:val="15"/>
                <w:szCs w:val="15"/>
              </w:rPr>
            </w:pPr>
            <w:r>
              <w:rPr>
                <w:spacing w:val="-10"/>
                <w:w w:val="94"/>
                <w:sz w:val="15"/>
                <w:szCs w:val="15"/>
              </w:rPr>
              <w:t>A</w:t>
            </w:r>
            <w:r>
              <w:rPr>
                <w:w w:val="94"/>
                <w:sz w:val="15"/>
                <w:szCs w:val="15"/>
              </w:rPr>
              <w:t>c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5"/>
                <w:w w:val="94"/>
                <w:sz w:val="15"/>
                <w:szCs w:val="15"/>
              </w:rPr>
              <w:t>n</w:t>
            </w:r>
            <w:r>
              <w:rPr>
                <w:spacing w:val="1"/>
                <w:w w:val="94"/>
                <w:sz w:val="15"/>
                <w:szCs w:val="15"/>
              </w:rPr>
              <w:t>on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6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372" w:right="1361"/>
              <w:jc w:val="center"/>
              <w:rPr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>c</w:t>
            </w:r>
            <w:r>
              <w:rPr>
                <w:spacing w:val="-8"/>
                <w:sz w:val="15"/>
                <w:szCs w:val="15"/>
              </w:rPr>
              <w:t>o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6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a</w:t>
            </w:r>
            <w:r>
              <w:rPr>
                <w:spacing w:val="5"/>
                <w:w w:val="94"/>
                <w:sz w:val="15"/>
                <w:szCs w:val="15"/>
              </w:rPr>
              <w:t>c</w:t>
            </w:r>
            <w:r>
              <w:rPr>
                <w:spacing w:val="1"/>
                <w:w w:val="94"/>
                <w:sz w:val="15"/>
                <w:szCs w:val="15"/>
              </w:rPr>
              <w:t>i</w:t>
            </w:r>
            <w:r>
              <w:rPr>
                <w:w w:val="94"/>
                <w:sz w:val="15"/>
                <w:szCs w:val="15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pacing w:val="4"/>
                <w:sz w:val="15"/>
                <w:szCs w:val="15"/>
              </w:rPr>
              <w:t>0</w:t>
            </w:r>
            <w:r>
              <w:rPr>
                <w:spacing w:val="-4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7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396" w:right="1404"/>
              <w:jc w:val="center"/>
              <w:rPr>
                <w:sz w:val="15"/>
                <w:szCs w:val="15"/>
              </w:rPr>
            </w:pPr>
            <w:r>
              <w:rPr>
                <w:spacing w:val="-10"/>
                <w:w w:val="94"/>
                <w:sz w:val="15"/>
                <w:szCs w:val="15"/>
              </w:rPr>
              <w:t>A</w:t>
            </w:r>
            <w:r>
              <w:rPr>
                <w:w w:val="94"/>
                <w:sz w:val="15"/>
                <w:szCs w:val="15"/>
              </w:rPr>
              <w:t>c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10"/>
                <w:w w:val="94"/>
                <w:sz w:val="15"/>
                <w:szCs w:val="15"/>
              </w:rPr>
              <w:t>e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spacing w:val="13"/>
                <w:w w:val="94"/>
                <w:sz w:val="15"/>
                <w:szCs w:val="15"/>
              </w:rPr>
              <w:t>e</w:t>
            </w:r>
            <w:r>
              <w:rPr>
                <w:spacing w:val="-3"/>
                <w:w w:val="94"/>
                <w:sz w:val="15"/>
                <w:szCs w:val="15"/>
              </w:rPr>
              <w:t>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8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408" w:right="1420"/>
              <w:jc w:val="center"/>
              <w:rPr>
                <w:sz w:val="15"/>
                <w:szCs w:val="15"/>
              </w:rPr>
            </w:pPr>
            <w:r>
              <w:rPr>
                <w:spacing w:val="-6"/>
                <w:w w:val="94"/>
                <w:sz w:val="15"/>
                <w:szCs w:val="15"/>
              </w:rPr>
              <w:t>A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9"/>
                <w:w w:val="94"/>
                <w:sz w:val="15"/>
                <w:szCs w:val="15"/>
              </w:rPr>
              <w:t>i</w:t>
            </w:r>
            <w:r>
              <w:rPr>
                <w:spacing w:val="-7"/>
                <w:w w:val="94"/>
                <w:sz w:val="15"/>
                <w:szCs w:val="15"/>
              </w:rPr>
              <w:t>s</w:t>
            </w:r>
            <w:r>
              <w:rPr>
                <w:spacing w:val="13"/>
                <w:w w:val="94"/>
                <w:sz w:val="15"/>
                <w:szCs w:val="15"/>
              </w:rPr>
              <w:t>t</w:t>
            </w:r>
            <w:r>
              <w:rPr>
                <w:spacing w:val="-2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l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-3"/>
                <w:w w:val="94"/>
                <w:sz w:val="15"/>
                <w:szCs w:val="15"/>
              </w:rPr>
              <w:t>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68" w:right="1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9</w:t>
            </w:r>
            <w:r>
              <w:rPr>
                <w:w w:val="94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292" w:right="1293"/>
              <w:jc w:val="center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B</w:t>
            </w:r>
            <w:r>
              <w:rPr>
                <w:spacing w:val="1"/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- </w:t>
            </w:r>
            <w:r>
              <w:rPr>
                <w:spacing w:val="-3"/>
                <w:w w:val="94"/>
                <w:sz w:val="15"/>
                <w:szCs w:val="15"/>
              </w:rPr>
              <w:t>a</w:t>
            </w:r>
            <w:r>
              <w:rPr>
                <w:spacing w:val="5"/>
                <w:w w:val="94"/>
                <w:sz w:val="15"/>
                <w:szCs w:val="15"/>
              </w:rPr>
              <w:t>c</w:t>
            </w:r>
            <w:r>
              <w:rPr>
                <w:spacing w:val="1"/>
                <w:w w:val="94"/>
                <w:sz w:val="15"/>
                <w:szCs w:val="15"/>
              </w:rPr>
              <w:t>a</w:t>
            </w:r>
            <w:r>
              <w:rPr>
                <w:spacing w:val="5"/>
                <w:w w:val="94"/>
                <w:sz w:val="15"/>
                <w:szCs w:val="15"/>
              </w:rPr>
              <w:t>r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4"/>
                <w:sz w:val="15"/>
                <w:szCs w:val="15"/>
              </w:rPr>
              <w:t>8</w:t>
            </w:r>
            <w:r>
              <w:rPr>
                <w:spacing w:val="-4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0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268" w:right="1277"/>
              <w:jc w:val="center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B</w:t>
            </w:r>
            <w:r>
              <w:rPr>
                <w:spacing w:val="1"/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- </w:t>
            </w:r>
            <w:r>
              <w:rPr>
                <w:spacing w:val="-6"/>
                <w:w w:val="94"/>
                <w:sz w:val="15"/>
                <w:szCs w:val="15"/>
              </w:rPr>
              <w:t>G</w:t>
            </w:r>
            <w:r>
              <w:rPr>
                <w:spacing w:val="-7"/>
                <w:w w:val="94"/>
                <w:sz w:val="15"/>
                <w:szCs w:val="15"/>
              </w:rPr>
              <w:t>u</w:t>
            </w:r>
            <w:r>
              <w:rPr>
                <w:spacing w:val="9"/>
                <w:w w:val="94"/>
                <w:sz w:val="15"/>
                <w:szCs w:val="15"/>
              </w:rPr>
              <w:t>a</w:t>
            </w:r>
            <w:r>
              <w:rPr>
                <w:spacing w:val="-7"/>
                <w:w w:val="94"/>
                <w:sz w:val="15"/>
                <w:szCs w:val="15"/>
              </w:rPr>
              <w:t>n</w:t>
            </w:r>
            <w:r>
              <w:rPr>
                <w:spacing w:val="13"/>
                <w:w w:val="94"/>
                <w:sz w:val="15"/>
                <w:szCs w:val="15"/>
              </w:rPr>
              <w:t>i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1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440" w:right="144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C</w:t>
            </w:r>
            <w:r>
              <w:rPr>
                <w:spacing w:val="5"/>
                <w:w w:val="94"/>
                <w:sz w:val="15"/>
                <w:szCs w:val="15"/>
              </w:rPr>
              <w:t>ala</w:t>
            </w:r>
            <w:r>
              <w:rPr>
                <w:spacing w:val="10"/>
                <w:w w:val="94"/>
                <w:sz w:val="15"/>
                <w:szCs w:val="15"/>
              </w:rPr>
              <w:t>c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4"/>
                <w:sz w:val="15"/>
                <w:szCs w:val="15"/>
              </w:rPr>
              <w:t>8</w:t>
            </w:r>
            <w:r>
              <w:rPr>
                <w:spacing w:val="-4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2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280" w:right="1293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C</w:t>
            </w:r>
            <w:r>
              <w:rPr>
                <w:spacing w:val="5"/>
                <w:w w:val="94"/>
                <w:sz w:val="15"/>
                <w:szCs w:val="15"/>
              </w:rPr>
              <w:t>ala</w:t>
            </w:r>
            <w:r>
              <w:rPr>
                <w:spacing w:val="2"/>
                <w:w w:val="94"/>
                <w:sz w:val="15"/>
                <w:szCs w:val="15"/>
              </w:rPr>
              <w:t>m</w:t>
            </w:r>
            <w:r>
              <w:rPr>
                <w:spacing w:val="6"/>
                <w:w w:val="94"/>
                <w:sz w:val="15"/>
                <w:szCs w:val="15"/>
              </w:rPr>
              <w:t>u</w:t>
            </w:r>
            <w:r>
              <w:rPr>
                <w:spacing w:val="-7"/>
                <w:w w:val="94"/>
                <w:sz w:val="15"/>
                <w:szCs w:val="15"/>
              </w:rPr>
              <w:t>s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5"/>
                <w:w w:val="94"/>
                <w:sz w:val="15"/>
                <w:szCs w:val="15"/>
              </w:rPr>
              <w:t>n</w:t>
            </w:r>
            <w:r>
              <w:rPr>
                <w:spacing w:val="-3"/>
                <w:w w:val="94"/>
                <w:sz w:val="15"/>
                <w:szCs w:val="15"/>
              </w:rPr>
              <w:t>on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3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456" w:right="1453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C</w:t>
            </w:r>
            <w:r>
              <w:rPr>
                <w:spacing w:val="5"/>
                <w:w w:val="94"/>
                <w:sz w:val="15"/>
                <w:szCs w:val="15"/>
              </w:rPr>
              <w:t>al</w:t>
            </w:r>
            <w:r>
              <w:rPr>
                <w:spacing w:val="6"/>
                <w:w w:val="94"/>
                <w:sz w:val="15"/>
                <w:szCs w:val="15"/>
              </w:rPr>
              <w:t>a</w:t>
            </w:r>
            <w:r>
              <w:rPr>
                <w:spacing w:val="1"/>
                <w:w w:val="94"/>
                <w:sz w:val="15"/>
                <w:szCs w:val="15"/>
              </w:rPr>
              <w:t>r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-7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1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8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w w:val="101"/>
                <w:sz w:val="15"/>
                <w:szCs w:val="15"/>
              </w:rPr>
              <w:t>k</w:t>
            </w:r>
            <w:r>
              <w:rPr>
                <w:spacing w:val="-7"/>
                <w:w w:val="101"/>
                <w:sz w:val="15"/>
                <w:szCs w:val="15"/>
              </w:rPr>
              <w:t>c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10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4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07"/>
              <w:rPr>
                <w:sz w:val="15"/>
                <w:szCs w:val="15"/>
              </w:rPr>
            </w:pPr>
            <w:r>
              <w:rPr>
                <w:spacing w:val="5"/>
                <w:w w:val="101"/>
                <w:sz w:val="15"/>
                <w:szCs w:val="15"/>
              </w:rPr>
              <w:t>1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5"/>
                <w:w w:val="101"/>
                <w:sz w:val="15"/>
                <w:szCs w:val="15"/>
              </w:rPr>
              <w:t>e</w:t>
            </w:r>
            <w:r>
              <w:rPr>
                <w:spacing w:val="6"/>
                <w:w w:val="101"/>
                <w:sz w:val="15"/>
                <w:szCs w:val="15"/>
              </w:rPr>
              <w:t>t</w:t>
            </w:r>
            <w:r>
              <w:rPr>
                <w:w w:val="101"/>
                <w:sz w:val="15"/>
                <w:szCs w:val="15"/>
              </w:rPr>
              <w:t>h</w:t>
            </w:r>
            <w:r>
              <w:rPr>
                <w:spacing w:val="-3"/>
                <w:w w:val="101"/>
                <w:sz w:val="15"/>
                <w:szCs w:val="15"/>
              </w:rPr>
              <w:t>e</w:t>
            </w:r>
            <w:r>
              <w:rPr>
                <w:w w:val="101"/>
                <w:sz w:val="15"/>
                <w:szCs w:val="15"/>
              </w:rPr>
              <w:t>n</w:t>
            </w:r>
            <w:r>
              <w:rPr>
                <w:spacing w:val="-16"/>
                <w:w w:val="101"/>
                <w:sz w:val="15"/>
                <w:szCs w:val="15"/>
              </w:rPr>
              <w:t>y</w:t>
            </w:r>
            <w:r>
              <w:rPr>
                <w:spacing w:val="10"/>
                <w:w w:val="101"/>
                <w:sz w:val="15"/>
                <w:szCs w:val="15"/>
              </w:rPr>
              <w:t>l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4"/>
                <w:w w:val="101"/>
                <w:sz w:val="15"/>
                <w:szCs w:val="15"/>
              </w:rPr>
              <w:t>1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10"/>
                <w:w w:val="101"/>
                <w:sz w:val="15"/>
                <w:szCs w:val="15"/>
              </w:rPr>
              <w:t>m</w:t>
            </w:r>
            <w:r>
              <w:rPr>
                <w:spacing w:val="5"/>
                <w:w w:val="101"/>
                <w:sz w:val="15"/>
                <w:szCs w:val="15"/>
              </w:rPr>
              <w:t>e</w:t>
            </w:r>
            <w:r>
              <w:rPr>
                <w:spacing w:val="6"/>
                <w:w w:val="101"/>
                <w:sz w:val="15"/>
                <w:szCs w:val="15"/>
              </w:rPr>
              <w:t>t</w:t>
            </w:r>
            <w:r>
              <w:rPr>
                <w:spacing w:val="4"/>
                <w:w w:val="101"/>
                <w:sz w:val="15"/>
                <w:szCs w:val="15"/>
              </w:rPr>
              <w:t>h</w:t>
            </w:r>
            <w:r>
              <w:rPr>
                <w:spacing w:val="-16"/>
                <w:w w:val="101"/>
                <w:sz w:val="15"/>
                <w:szCs w:val="15"/>
              </w:rPr>
              <w:t>y</w:t>
            </w:r>
            <w:r>
              <w:rPr>
                <w:spacing w:val="10"/>
                <w:w w:val="101"/>
                <w:sz w:val="15"/>
                <w:szCs w:val="15"/>
              </w:rPr>
              <w:t>l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4"/>
                <w:w w:val="101"/>
                <w:sz w:val="15"/>
                <w:szCs w:val="15"/>
              </w:rPr>
              <w:t>2</w:t>
            </w:r>
            <w:r>
              <w:rPr>
                <w:spacing w:val="6"/>
                <w:w w:val="101"/>
                <w:sz w:val="15"/>
                <w:szCs w:val="15"/>
              </w:rPr>
              <w:t>,</w:t>
            </w:r>
            <w:r>
              <w:rPr>
                <w:spacing w:val="4"/>
                <w:w w:val="101"/>
                <w:sz w:val="15"/>
                <w:szCs w:val="15"/>
              </w:rPr>
              <w:t>4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-4"/>
                <w:w w:val="101"/>
                <w:sz w:val="15"/>
                <w:szCs w:val="15"/>
              </w:rPr>
              <w:t>d</w:t>
            </w:r>
            <w:r>
              <w:rPr>
                <w:spacing w:val="10"/>
                <w:w w:val="101"/>
                <w:sz w:val="15"/>
                <w:szCs w:val="15"/>
              </w:rPr>
              <w:t>i</w:t>
            </w:r>
            <w:r>
              <w:rPr>
                <w:spacing w:val="-3"/>
                <w:w w:val="101"/>
                <w:sz w:val="15"/>
                <w:szCs w:val="15"/>
              </w:rPr>
              <w:t>(</w:t>
            </w:r>
            <w:r>
              <w:rPr>
                <w:spacing w:val="-4"/>
                <w:w w:val="101"/>
                <w:sz w:val="15"/>
                <w:szCs w:val="15"/>
              </w:rPr>
              <w:t>p</w:t>
            </w:r>
            <w:r>
              <w:rPr>
                <w:spacing w:val="2"/>
                <w:w w:val="101"/>
                <w:sz w:val="15"/>
                <w:szCs w:val="15"/>
              </w:rPr>
              <w:t>r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p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4"/>
                <w:w w:val="101"/>
                <w:sz w:val="15"/>
                <w:szCs w:val="15"/>
              </w:rPr>
              <w:t>1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5"/>
                <w:w w:val="101"/>
                <w:sz w:val="15"/>
                <w:szCs w:val="15"/>
              </w:rPr>
              <w:t>e</w:t>
            </w:r>
            <w:r>
              <w:rPr>
                <w:spacing w:val="4"/>
                <w:w w:val="101"/>
                <w:sz w:val="15"/>
                <w:szCs w:val="15"/>
              </w:rPr>
              <w:t>n</w:t>
            </w:r>
            <w:r>
              <w:rPr>
                <w:spacing w:val="-7"/>
                <w:w w:val="101"/>
                <w:sz w:val="15"/>
                <w:szCs w:val="15"/>
              </w:rPr>
              <w:t>-</w:t>
            </w:r>
            <w:r>
              <w:rPr>
                <w:spacing w:val="8"/>
                <w:w w:val="101"/>
                <w:sz w:val="15"/>
                <w:szCs w:val="15"/>
              </w:rPr>
              <w:t>2</w:t>
            </w:r>
            <w:r>
              <w:rPr>
                <w:spacing w:val="-2"/>
                <w:w w:val="101"/>
                <w:sz w:val="15"/>
                <w:szCs w:val="15"/>
              </w:rPr>
              <w:t>-</w:t>
            </w:r>
            <w:r>
              <w:rPr>
                <w:spacing w:val="-16"/>
                <w:w w:val="101"/>
                <w:sz w:val="15"/>
                <w:szCs w:val="15"/>
              </w:rPr>
              <w:t>y</w:t>
            </w:r>
            <w:r>
              <w:rPr>
                <w:spacing w:val="6"/>
                <w:w w:val="101"/>
                <w:sz w:val="15"/>
                <w:szCs w:val="15"/>
              </w:rPr>
              <w:t>l)</w:t>
            </w:r>
            <w:r>
              <w:rPr>
                <w:spacing w:val="4"/>
                <w:w w:val="101"/>
                <w:sz w:val="15"/>
                <w:szCs w:val="15"/>
              </w:rPr>
              <w:t>c</w:t>
            </w:r>
            <w:r>
              <w:rPr>
                <w:spacing w:val="-12"/>
                <w:w w:val="101"/>
                <w:sz w:val="15"/>
                <w:szCs w:val="15"/>
              </w:rPr>
              <w:t>y</w:t>
            </w:r>
            <w:r>
              <w:rPr>
                <w:w w:val="101"/>
                <w:sz w:val="15"/>
                <w:szCs w:val="15"/>
              </w:rPr>
              <w:t>c</w:t>
            </w:r>
            <w:r>
              <w:rPr>
                <w:spacing w:val="10"/>
                <w:w w:val="101"/>
                <w:sz w:val="15"/>
                <w:szCs w:val="15"/>
              </w:rPr>
              <w:t>l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h</w:t>
            </w:r>
            <w:r>
              <w:rPr>
                <w:spacing w:val="9"/>
                <w:w w:val="101"/>
                <w:sz w:val="15"/>
                <w:szCs w:val="15"/>
              </w:rPr>
              <w:t>e</w:t>
            </w:r>
            <w:r>
              <w:rPr>
                <w:w w:val="101"/>
                <w:sz w:val="15"/>
                <w:szCs w:val="15"/>
              </w:rPr>
              <w:t>x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w w:val="101"/>
                <w:sz w:val="15"/>
                <w:szCs w:val="15"/>
              </w:rPr>
              <w:t>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8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</w:t>
            </w:r>
            <w:r>
              <w:rPr>
                <w:spacing w:val="4"/>
                <w:sz w:val="15"/>
                <w:szCs w:val="15"/>
              </w:rPr>
              <w:t>3</w:t>
            </w:r>
            <w:r>
              <w:rPr>
                <w:spacing w:val="-4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5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196" w:right="1205"/>
              <w:jc w:val="center"/>
              <w:rPr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D</w:t>
            </w:r>
            <w:r>
              <w:rPr>
                <w:spacing w:val="5"/>
                <w:sz w:val="15"/>
                <w:szCs w:val="15"/>
              </w:rPr>
              <w:t>e</w:t>
            </w:r>
            <w:r>
              <w:rPr>
                <w:spacing w:val="2"/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spacing w:val="5"/>
                <w:w w:val="94"/>
                <w:sz w:val="15"/>
                <w:szCs w:val="15"/>
              </w:rPr>
              <w:t>c</w:t>
            </w:r>
            <w:r>
              <w:rPr>
                <w:spacing w:val="-3"/>
                <w:w w:val="94"/>
                <w:sz w:val="15"/>
                <w:szCs w:val="15"/>
              </w:rPr>
              <w:t>a</w:t>
            </w:r>
            <w:r>
              <w:rPr>
                <w:spacing w:val="-7"/>
                <w:w w:val="94"/>
                <w:sz w:val="15"/>
                <w:szCs w:val="15"/>
              </w:rPr>
              <w:t>d</w:t>
            </w:r>
            <w:r>
              <w:rPr>
                <w:spacing w:val="5"/>
                <w:w w:val="94"/>
                <w:sz w:val="15"/>
                <w:szCs w:val="15"/>
              </w:rPr>
              <w:t>i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-7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6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280" w:right="1288"/>
              <w:jc w:val="center"/>
              <w:rPr>
                <w:sz w:val="15"/>
                <w:szCs w:val="15"/>
              </w:rPr>
            </w:pPr>
            <w:r>
              <w:rPr>
                <w:spacing w:val="2"/>
                <w:w w:val="94"/>
                <w:sz w:val="15"/>
                <w:szCs w:val="15"/>
              </w:rPr>
              <w:t>A</w:t>
            </w:r>
            <w:r>
              <w:rPr>
                <w:spacing w:val="-7"/>
                <w:w w:val="94"/>
                <w:sz w:val="15"/>
                <w:szCs w:val="15"/>
              </w:rPr>
              <w:t>p</w:t>
            </w:r>
            <w:r>
              <w:rPr>
                <w:spacing w:val="13"/>
                <w:w w:val="94"/>
                <w:sz w:val="15"/>
                <w:szCs w:val="15"/>
              </w:rPr>
              <w:t>i</w:t>
            </w:r>
            <w:r>
              <w:rPr>
                <w:spacing w:val="5"/>
                <w:w w:val="94"/>
                <w:sz w:val="15"/>
                <w:szCs w:val="15"/>
              </w:rPr>
              <w:t>h</w:t>
            </w:r>
            <w:r>
              <w:rPr>
                <w:spacing w:val="-3"/>
                <w:w w:val="94"/>
                <w:sz w:val="15"/>
                <w:szCs w:val="15"/>
              </w:rPr>
              <w:t>s</w:t>
            </w:r>
            <w:r>
              <w:rPr>
                <w:spacing w:val="5"/>
                <w:w w:val="94"/>
                <w:sz w:val="15"/>
                <w:szCs w:val="15"/>
              </w:rPr>
              <w:t>yo</w:t>
            </w:r>
            <w:r>
              <w:rPr>
                <w:spacing w:val="-3"/>
                <w:w w:val="94"/>
                <w:sz w:val="15"/>
                <w:szCs w:val="15"/>
              </w:rPr>
              <w:t>b</w:t>
            </w:r>
            <w:r>
              <w:rPr>
                <w:spacing w:val="5"/>
                <w:w w:val="94"/>
                <w:sz w:val="15"/>
                <w:szCs w:val="15"/>
              </w:rPr>
              <w:t>un</w:t>
            </w:r>
            <w:r>
              <w:rPr>
                <w:spacing w:val="1"/>
                <w:w w:val="94"/>
                <w:sz w:val="15"/>
                <w:szCs w:val="15"/>
              </w:rPr>
              <w:t>on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4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-4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7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304" w:right="1317"/>
              <w:jc w:val="center"/>
              <w:rPr>
                <w:sz w:val="15"/>
                <w:szCs w:val="15"/>
              </w:rPr>
            </w:pPr>
            <w:r>
              <w:rPr>
                <w:spacing w:val="5"/>
                <w:w w:val="94"/>
                <w:sz w:val="15"/>
                <w:szCs w:val="15"/>
              </w:rPr>
              <w:t>I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ac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l</w:t>
            </w:r>
            <w:r>
              <w:rPr>
                <w:spacing w:val="13"/>
                <w:w w:val="94"/>
                <w:sz w:val="15"/>
                <w:szCs w:val="15"/>
              </w:rPr>
              <w:t>a</w:t>
            </w:r>
            <w:r>
              <w:rPr>
                <w:spacing w:val="2"/>
                <w:w w:val="94"/>
                <w:sz w:val="15"/>
                <w:szCs w:val="15"/>
              </w:rPr>
              <w:t>m</w:t>
            </w:r>
            <w:r>
              <w:rPr>
                <w:spacing w:val="1"/>
                <w:w w:val="94"/>
                <w:sz w:val="15"/>
                <w:szCs w:val="15"/>
              </w:rPr>
              <w:t>o</w:t>
            </w:r>
            <w:r>
              <w:rPr>
                <w:spacing w:val="-7"/>
                <w:w w:val="94"/>
                <w:sz w:val="15"/>
                <w:szCs w:val="15"/>
              </w:rPr>
              <w:t>n</w:t>
            </w:r>
            <w:r>
              <w:rPr>
                <w:w w:val="94"/>
                <w:sz w:val="15"/>
                <w:szCs w:val="15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8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360" w:right="1369"/>
              <w:jc w:val="center"/>
              <w:rPr>
                <w:sz w:val="15"/>
                <w:szCs w:val="15"/>
              </w:rPr>
            </w:pPr>
            <w:r>
              <w:rPr>
                <w:spacing w:val="5"/>
                <w:w w:val="94"/>
                <w:sz w:val="15"/>
                <w:szCs w:val="15"/>
              </w:rPr>
              <w:t>I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ca</w:t>
            </w:r>
            <w:r>
              <w:rPr>
                <w:spacing w:val="10"/>
                <w:w w:val="94"/>
                <w:sz w:val="15"/>
                <w:szCs w:val="15"/>
              </w:rPr>
              <w:t>e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7"/>
                <w:w w:val="94"/>
                <w:sz w:val="15"/>
                <w:szCs w:val="15"/>
              </w:rPr>
              <w:t>p</w:t>
            </w:r>
            <w:r>
              <w:rPr>
                <w:spacing w:val="4"/>
                <w:w w:val="94"/>
                <w:sz w:val="15"/>
                <w:szCs w:val="15"/>
              </w:rPr>
              <w:t>i</w:t>
            </w:r>
            <w:r>
              <w:rPr>
                <w:spacing w:val="13"/>
                <w:w w:val="94"/>
                <w:sz w:val="15"/>
                <w:szCs w:val="15"/>
              </w:rPr>
              <w:t>t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8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8</w:t>
            </w:r>
            <w:r>
              <w:rPr>
                <w:spacing w:val="4"/>
                <w:sz w:val="15"/>
                <w:szCs w:val="15"/>
              </w:rPr>
              <w:t>3</w:t>
            </w:r>
            <w:r>
              <w:rPr>
                <w:spacing w:val="-4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8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1</w:t>
            </w:r>
            <w:r>
              <w:rPr>
                <w:spacing w:val="4"/>
                <w:w w:val="101"/>
                <w:sz w:val="15"/>
                <w:szCs w:val="15"/>
              </w:rPr>
              <w:t>9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264" w:right="1269"/>
              <w:jc w:val="center"/>
              <w:rPr>
                <w:sz w:val="15"/>
                <w:szCs w:val="15"/>
              </w:rPr>
            </w:pPr>
            <w:r>
              <w:rPr>
                <w:spacing w:val="5"/>
                <w:w w:val="94"/>
                <w:sz w:val="15"/>
                <w:szCs w:val="15"/>
              </w:rPr>
              <w:t>I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cala</w:t>
            </w:r>
            <w:r>
              <w:rPr>
                <w:spacing w:val="-10"/>
                <w:w w:val="94"/>
                <w:sz w:val="15"/>
                <w:szCs w:val="15"/>
              </w:rPr>
              <w:t>m</w:t>
            </w:r>
            <w:r>
              <w:rPr>
                <w:w w:val="94"/>
                <w:sz w:val="15"/>
                <w:szCs w:val="15"/>
              </w:rPr>
              <w:t>e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spacing w:val="1"/>
                <w:w w:val="94"/>
                <w:sz w:val="15"/>
                <w:szCs w:val="15"/>
              </w:rPr>
              <w:t>d</w:t>
            </w:r>
            <w:r>
              <w:rPr>
                <w:spacing w:val="13"/>
                <w:w w:val="94"/>
                <w:sz w:val="15"/>
                <w:szCs w:val="15"/>
              </w:rPr>
              <w:t>i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75" w:right="368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2</w:t>
            </w:r>
            <w:r>
              <w:rPr>
                <w:spacing w:val="4"/>
                <w:w w:val="101"/>
                <w:sz w:val="15"/>
                <w:szCs w:val="15"/>
              </w:rPr>
              <w:t>0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1304" w:right="1309"/>
              <w:jc w:val="center"/>
              <w:rPr>
                <w:sz w:val="15"/>
                <w:szCs w:val="15"/>
              </w:rPr>
            </w:pPr>
            <w:r>
              <w:rPr>
                <w:spacing w:val="5"/>
                <w:w w:val="94"/>
                <w:sz w:val="15"/>
                <w:szCs w:val="15"/>
              </w:rPr>
              <w:t>I</w:t>
            </w:r>
            <w:r>
              <w:rPr>
                <w:spacing w:val="1"/>
                <w:w w:val="94"/>
                <w:sz w:val="15"/>
                <w:szCs w:val="15"/>
              </w:rPr>
              <w:t>so</w:t>
            </w:r>
            <w:r>
              <w:rPr>
                <w:spacing w:val="-3"/>
                <w:w w:val="94"/>
                <w:sz w:val="15"/>
                <w:szCs w:val="15"/>
              </w:rPr>
              <w:t>s</w:t>
            </w:r>
            <w:r>
              <w:rPr>
                <w:spacing w:val="5"/>
                <w:w w:val="94"/>
                <w:sz w:val="15"/>
                <w:szCs w:val="15"/>
              </w:rPr>
              <w:t>hy</w:t>
            </w:r>
            <w:r>
              <w:rPr>
                <w:spacing w:val="-2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bu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spacing w:val="5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4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2</w:t>
            </w:r>
            <w:r>
              <w:rPr>
                <w:spacing w:val="4"/>
                <w:w w:val="101"/>
                <w:sz w:val="15"/>
                <w:szCs w:val="15"/>
              </w:rPr>
              <w:t>1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236" w:right="1253"/>
              <w:jc w:val="center"/>
              <w:rPr>
                <w:sz w:val="15"/>
                <w:szCs w:val="15"/>
              </w:rPr>
            </w:pPr>
            <w:r>
              <w:rPr>
                <w:spacing w:val="2"/>
                <w:w w:val="94"/>
                <w:sz w:val="15"/>
                <w:szCs w:val="15"/>
              </w:rPr>
              <w:t>M</w:t>
            </w:r>
            <w:r>
              <w:rPr>
                <w:spacing w:val="5"/>
                <w:w w:val="94"/>
                <w:sz w:val="15"/>
                <w:szCs w:val="15"/>
              </w:rPr>
              <w:t>e</w:t>
            </w:r>
            <w:r>
              <w:rPr>
                <w:spacing w:val="13"/>
                <w:w w:val="94"/>
                <w:sz w:val="15"/>
                <w:szCs w:val="15"/>
              </w:rPr>
              <w:t>t</w:t>
            </w:r>
            <w:r>
              <w:rPr>
                <w:spacing w:val="-3"/>
                <w:w w:val="94"/>
                <w:sz w:val="15"/>
                <w:szCs w:val="15"/>
              </w:rPr>
              <w:t>h</w:t>
            </w:r>
            <w:r>
              <w:rPr>
                <w:spacing w:val="-7"/>
                <w:w w:val="94"/>
                <w:sz w:val="15"/>
                <w:szCs w:val="15"/>
              </w:rPr>
              <w:t>y</w:t>
            </w:r>
            <w:r>
              <w:rPr>
                <w:spacing w:val="9"/>
                <w:w w:val="94"/>
                <w:sz w:val="15"/>
                <w:szCs w:val="15"/>
              </w:rPr>
              <w:t>l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-3"/>
                <w:w w:val="94"/>
                <w:sz w:val="15"/>
                <w:szCs w:val="15"/>
              </w:rPr>
              <w:t>g</w:t>
            </w:r>
            <w:r>
              <w:rPr>
                <w:spacing w:val="13"/>
                <w:w w:val="94"/>
                <w:sz w:val="15"/>
                <w:szCs w:val="15"/>
              </w:rPr>
              <w:t>e</w:t>
            </w:r>
            <w:r>
              <w:rPr>
                <w:spacing w:val="1"/>
                <w:w w:val="94"/>
                <w:sz w:val="15"/>
                <w:szCs w:val="15"/>
              </w:rPr>
              <w:t>n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position w:val="-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4"/>
                <w:sz w:val="15"/>
                <w:szCs w:val="15"/>
              </w:rPr>
              <w:t>3</w:t>
            </w:r>
            <w:r>
              <w:rPr>
                <w:spacing w:val="-4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7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2</w:t>
            </w:r>
            <w:r>
              <w:rPr>
                <w:spacing w:val="4"/>
                <w:w w:val="101"/>
                <w:sz w:val="15"/>
                <w:szCs w:val="15"/>
              </w:rPr>
              <w:t>2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172" w:right="1177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Pr</w:t>
            </w:r>
            <w:r>
              <w:rPr>
                <w:spacing w:val="5"/>
                <w:w w:val="94"/>
                <w:sz w:val="15"/>
                <w:szCs w:val="15"/>
              </w:rPr>
              <w:t>e</w:t>
            </w:r>
            <w:r>
              <w:rPr>
                <w:spacing w:val="9"/>
                <w:w w:val="94"/>
                <w:sz w:val="15"/>
                <w:szCs w:val="15"/>
              </w:rPr>
              <w:t>i</w:t>
            </w:r>
            <w:r>
              <w:rPr>
                <w:spacing w:val="1"/>
                <w:w w:val="94"/>
                <w:sz w:val="15"/>
                <w:szCs w:val="15"/>
              </w:rPr>
              <w:t>s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cal</w:t>
            </w:r>
            <w:r>
              <w:rPr>
                <w:spacing w:val="10"/>
                <w:w w:val="94"/>
                <w:sz w:val="15"/>
                <w:szCs w:val="15"/>
              </w:rPr>
              <w:t>a</w:t>
            </w:r>
            <w:r>
              <w:rPr>
                <w:spacing w:val="-10"/>
                <w:w w:val="94"/>
                <w:sz w:val="15"/>
                <w:szCs w:val="15"/>
              </w:rPr>
              <w:t>m</w:t>
            </w:r>
            <w:r>
              <w:rPr>
                <w:spacing w:val="9"/>
                <w:w w:val="94"/>
                <w:sz w:val="15"/>
                <w:szCs w:val="15"/>
              </w:rPr>
              <w:t>e</w:t>
            </w:r>
            <w:r>
              <w:rPr>
                <w:spacing w:val="1"/>
                <w:w w:val="94"/>
                <w:sz w:val="15"/>
                <w:szCs w:val="15"/>
              </w:rPr>
              <w:t>nd</w:t>
            </w:r>
            <w:r>
              <w:rPr>
                <w:spacing w:val="9"/>
                <w:w w:val="94"/>
                <w:sz w:val="15"/>
                <w:szCs w:val="15"/>
              </w:rPr>
              <w:t>i</w:t>
            </w:r>
            <w:r>
              <w:rPr>
                <w:spacing w:val="-7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sz w:val="15"/>
                <w:szCs w:val="15"/>
              </w:rPr>
              <w:t>G</w:t>
            </w:r>
            <w:r>
              <w:rPr>
                <w:spacing w:val="6"/>
                <w:w w:val="101"/>
                <w:sz w:val="15"/>
                <w:szCs w:val="15"/>
              </w:rPr>
              <w:t>l</w:t>
            </w:r>
            <w:r>
              <w:rPr>
                <w:w w:val="10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spacing w:val="6"/>
                <w:w w:val="101"/>
                <w:sz w:val="15"/>
                <w:szCs w:val="15"/>
              </w:rPr>
              <w:t>i</w:t>
            </w:r>
            <w:r>
              <w:rPr>
                <w:spacing w:val="4"/>
                <w:w w:val="101"/>
                <w:sz w:val="15"/>
                <w:szCs w:val="15"/>
              </w:rPr>
              <w:t>d</w:t>
            </w:r>
            <w:r>
              <w:rPr>
                <w:spacing w:val="5"/>
                <w:w w:val="10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sz w:val="15"/>
                <w:szCs w:val="15"/>
              </w:rPr>
              <w:t>s</w:t>
            </w:r>
            <w:r>
              <w:rPr>
                <w:w w:val="10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796" w:right="789"/>
              <w:jc w:val="center"/>
              <w:rPr>
                <w:sz w:val="15"/>
                <w:szCs w:val="15"/>
              </w:rPr>
            </w:pPr>
            <w:r>
              <w:rPr>
                <w:w w:val="94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76" w:right="369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(-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  <w:tr w:rsidR="008A59D9">
        <w:trPr>
          <w:trHeight w:hRule="exact" w:val="1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59"/>
              <w:rPr>
                <w:sz w:val="15"/>
                <w:szCs w:val="15"/>
              </w:rPr>
            </w:pPr>
            <w:r>
              <w:rPr>
                <w:w w:val="101"/>
                <w:sz w:val="15"/>
                <w:szCs w:val="15"/>
              </w:rPr>
              <w:t>2</w:t>
            </w:r>
            <w:r>
              <w:rPr>
                <w:spacing w:val="4"/>
                <w:w w:val="101"/>
                <w:sz w:val="15"/>
                <w:szCs w:val="15"/>
              </w:rPr>
              <w:t>3</w:t>
            </w:r>
            <w:r>
              <w:rPr>
                <w:w w:val="101"/>
                <w:sz w:val="15"/>
                <w:szCs w:val="15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1380" w:right="1389"/>
              <w:jc w:val="center"/>
              <w:rPr>
                <w:sz w:val="15"/>
                <w:szCs w:val="15"/>
              </w:rPr>
            </w:pPr>
            <w:r>
              <w:rPr>
                <w:spacing w:val="-3"/>
                <w:w w:val="94"/>
                <w:sz w:val="15"/>
                <w:szCs w:val="15"/>
              </w:rPr>
              <w:t>S</w:t>
            </w:r>
            <w:r>
              <w:rPr>
                <w:spacing w:val="5"/>
                <w:w w:val="94"/>
                <w:sz w:val="15"/>
                <w:szCs w:val="15"/>
              </w:rPr>
              <w:t>hy</w:t>
            </w:r>
            <w:r>
              <w:rPr>
                <w:spacing w:val="-3"/>
                <w:w w:val="94"/>
                <w:sz w:val="15"/>
                <w:szCs w:val="15"/>
              </w:rPr>
              <w:t>o</w:t>
            </w:r>
            <w:r>
              <w:rPr>
                <w:spacing w:val="5"/>
                <w:w w:val="94"/>
                <w:sz w:val="15"/>
                <w:szCs w:val="15"/>
              </w:rPr>
              <w:t>bu</w:t>
            </w:r>
            <w:r>
              <w:rPr>
                <w:spacing w:val="-3"/>
                <w:w w:val="94"/>
                <w:sz w:val="15"/>
                <w:szCs w:val="15"/>
              </w:rPr>
              <w:t>n</w:t>
            </w:r>
            <w:r>
              <w:rPr>
                <w:spacing w:val="5"/>
                <w:w w:val="94"/>
                <w:sz w:val="15"/>
                <w:szCs w:val="15"/>
              </w:rPr>
              <w:t>o</w:t>
            </w:r>
            <w:r>
              <w:rPr>
                <w:w w:val="94"/>
                <w:sz w:val="15"/>
                <w:szCs w:val="15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627"/>
              <w:rPr>
                <w:sz w:val="15"/>
                <w:szCs w:val="15"/>
              </w:rPr>
            </w:pPr>
            <w:r>
              <w:rPr>
                <w:spacing w:val="-4"/>
                <w:w w:val="101"/>
                <w:sz w:val="15"/>
                <w:szCs w:val="15"/>
              </w:rPr>
              <w:t>α</w:t>
            </w:r>
            <w:r>
              <w:rPr>
                <w:spacing w:val="1"/>
                <w:w w:val="101"/>
                <w:position w:val="1"/>
                <w:sz w:val="15"/>
                <w:szCs w:val="15"/>
              </w:rPr>
              <w:t>-</w:t>
            </w:r>
            <w:r>
              <w:rPr>
                <w:spacing w:val="-6"/>
                <w:w w:val="101"/>
                <w:position w:val="1"/>
                <w:sz w:val="15"/>
                <w:szCs w:val="15"/>
              </w:rPr>
              <w:t>G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l</w:t>
            </w:r>
            <w:r>
              <w:rPr>
                <w:w w:val="101"/>
                <w:position w:val="1"/>
                <w:sz w:val="15"/>
                <w:szCs w:val="15"/>
              </w:rPr>
              <w:t>uk</w:t>
            </w:r>
            <w:r>
              <w:rPr>
                <w:spacing w:val="-4"/>
                <w:w w:val="101"/>
                <w:position w:val="1"/>
                <w:sz w:val="15"/>
                <w:szCs w:val="15"/>
              </w:rPr>
              <w:t>o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spacing w:val="6"/>
                <w:w w:val="101"/>
                <w:position w:val="1"/>
                <w:sz w:val="15"/>
                <w:szCs w:val="15"/>
              </w:rPr>
              <w:t>i</w:t>
            </w:r>
            <w:r>
              <w:rPr>
                <w:spacing w:val="4"/>
                <w:w w:val="101"/>
                <w:position w:val="1"/>
                <w:sz w:val="15"/>
                <w:szCs w:val="15"/>
              </w:rPr>
              <w:t>d</w:t>
            </w:r>
            <w:r>
              <w:rPr>
                <w:spacing w:val="5"/>
                <w:w w:val="101"/>
                <w:position w:val="1"/>
                <w:sz w:val="15"/>
                <w:szCs w:val="15"/>
              </w:rPr>
              <w:t>a</w:t>
            </w:r>
            <w:r>
              <w:rPr>
                <w:spacing w:val="-7"/>
                <w:w w:val="101"/>
                <w:position w:val="1"/>
                <w:sz w:val="15"/>
                <w:szCs w:val="15"/>
              </w:rPr>
              <w:t>s</w:t>
            </w:r>
            <w:r>
              <w:rPr>
                <w:w w:val="101"/>
                <w:position w:val="1"/>
                <w:sz w:val="15"/>
                <w:szCs w:val="15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15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7</w:t>
            </w:r>
            <w:r>
              <w:rPr>
                <w:spacing w:val="6"/>
                <w:sz w:val="15"/>
                <w:szCs w:val="15"/>
              </w:rPr>
              <w:t>,</w:t>
            </w:r>
            <w:r>
              <w:rPr>
                <w:spacing w:val="-4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4"/>
                <w:sz w:val="15"/>
                <w:szCs w:val="15"/>
              </w:rPr>
              <w:t>5</w:t>
            </w:r>
            <w:r>
              <w:rPr>
                <w:spacing w:val="-4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1"/>
                <w:w w:val="101"/>
                <w:sz w:val="15"/>
                <w:szCs w:val="15"/>
              </w:rPr>
              <w:t>kc</w:t>
            </w:r>
            <w:r>
              <w:rPr>
                <w:spacing w:val="-3"/>
                <w:w w:val="101"/>
                <w:sz w:val="15"/>
                <w:szCs w:val="15"/>
              </w:rPr>
              <w:t>a</w:t>
            </w:r>
            <w:r>
              <w:rPr>
                <w:spacing w:val="2"/>
                <w:w w:val="101"/>
                <w:sz w:val="15"/>
                <w:szCs w:val="15"/>
              </w:rPr>
              <w:t>l/</w:t>
            </w:r>
            <w:r>
              <w:rPr>
                <w:spacing w:val="-6"/>
                <w:w w:val="101"/>
                <w:sz w:val="15"/>
                <w:szCs w:val="15"/>
              </w:rPr>
              <w:t>m</w:t>
            </w:r>
            <w:r>
              <w:rPr>
                <w:spacing w:val="-8"/>
                <w:w w:val="101"/>
                <w:sz w:val="15"/>
                <w:szCs w:val="15"/>
              </w:rPr>
              <w:t>o</w:t>
            </w:r>
            <w:r>
              <w:rPr>
                <w:w w:val="101"/>
                <w:sz w:val="15"/>
                <w:szCs w:val="15"/>
              </w:rPr>
              <w:t>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D9" w:rsidRDefault="0072147E">
            <w:pPr>
              <w:spacing w:line="160" w:lineRule="exact"/>
              <w:ind w:left="355" w:right="360"/>
              <w:jc w:val="center"/>
              <w:rPr>
                <w:sz w:val="15"/>
                <w:szCs w:val="15"/>
              </w:rPr>
            </w:pPr>
            <w:r>
              <w:rPr>
                <w:spacing w:val="1"/>
                <w:w w:val="94"/>
                <w:sz w:val="15"/>
                <w:szCs w:val="15"/>
              </w:rPr>
              <w:t>(</w:t>
            </w:r>
            <w:r>
              <w:rPr>
                <w:spacing w:val="-4"/>
                <w:w w:val="94"/>
                <w:sz w:val="15"/>
                <w:szCs w:val="15"/>
              </w:rPr>
              <w:t>+</w:t>
            </w:r>
            <w:r>
              <w:rPr>
                <w:w w:val="94"/>
                <w:sz w:val="15"/>
                <w:szCs w:val="15"/>
              </w:rPr>
              <w:t>)</w:t>
            </w:r>
          </w:p>
        </w:tc>
      </w:tr>
    </w:tbl>
    <w:p w:rsidR="008A59D9" w:rsidRDefault="008A59D9">
      <w:pPr>
        <w:spacing w:before="4" w:line="260" w:lineRule="exact"/>
        <w:rPr>
          <w:sz w:val="26"/>
          <w:szCs w:val="26"/>
        </w:rPr>
      </w:pPr>
    </w:p>
    <w:p w:rsidR="008A59D9" w:rsidRDefault="0072147E">
      <w:pPr>
        <w:ind w:left="1725"/>
      </w:pPr>
      <w:r>
        <w:t>No</w:t>
      </w:r>
      <w:r>
        <w:rPr>
          <w:spacing w:val="4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+</w:t>
      </w:r>
      <w:r>
        <w:t>)</w:t>
      </w:r>
      <w:r>
        <w:rPr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t>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E</w:t>
      </w:r>
      <w:r>
        <w:rPr>
          <w:spacing w:val="-4"/>
        </w:rPr>
        <w:t>n</w:t>
      </w:r>
      <w:r>
        <w:rPr>
          <w:spacing w:val="3"/>
        </w:rPr>
        <w:t>z</w:t>
      </w:r>
      <w:r>
        <w:t>y</w:t>
      </w:r>
      <w:r>
        <w:rPr>
          <w:spacing w:val="-4"/>
        </w:rPr>
        <w:t>m</w:t>
      </w:r>
      <w:r>
        <w:t>e</w:t>
      </w:r>
    </w:p>
    <w:p w:rsidR="008A59D9" w:rsidRDefault="0072147E">
      <w:pPr>
        <w:spacing w:line="220" w:lineRule="exact"/>
        <w:ind w:left="2177"/>
      </w:pPr>
      <w:r>
        <w:rPr>
          <w:spacing w:val="1"/>
        </w:rPr>
        <w:t>(</w:t>
      </w:r>
      <w:r>
        <w:rPr>
          <w:spacing w:val="-3"/>
        </w:rPr>
        <w:t>-</w:t>
      </w:r>
      <w:r>
        <w:t xml:space="preserve">) 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t>h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6"/>
        </w:rPr>
        <w:t>E</w:t>
      </w:r>
      <w:r>
        <w:rPr>
          <w:spacing w:val="-4"/>
        </w:rPr>
        <w:t>n</w:t>
      </w:r>
      <w:r>
        <w:rPr>
          <w:spacing w:val="3"/>
        </w:rPr>
        <w:t>z</w:t>
      </w:r>
      <w:r>
        <w:t>y</w:t>
      </w:r>
      <w:r>
        <w:rPr>
          <w:spacing w:val="-4"/>
        </w:rPr>
        <w:t>m</w:t>
      </w:r>
      <w:r>
        <w:t>e</w:t>
      </w:r>
    </w:p>
    <w:p w:rsidR="008A59D9" w:rsidRDefault="008A59D9">
      <w:pPr>
        <w:spacing w:before="3" w:line="280" w:lineRule="exact"/>
        <w:rPr>
          <w:sz w:val="28"/>
          <w:szCs w:val="28"/>
        </w:rPr>
      </w:pPr>
    </w:p>
    <w:p w:rsidR="008A59D9" w:rsidRDefault="00D713EF">
      <w:pPr>
        <w:ind w:left="1724"/>
      </w:pPr>
      <w:r>
        <w:pict>
          <v:shape id="_x0000_i1027" type="#_x0000_t75" style="width:279.15pt;height:125.65pt">
            <v:imagedata r:id="rId20" o:title=""/>
          </v:shape>
        </w:pict>
      </w:r>
      <w:r w:rsidR="00CA73C6">
        <w:rPr>
          <w:rStyle w:val="CommentReference"/>
        </w:rPr>
        <w:commentReference w:id="97"/>
      </w:r>
    </w:p>
    <w:p w:rsidR="008A59D9" w:rsidRDefault="008A59D9">
      <w:pPr>
        <w:spacing w:before="5" w:line="160" w:lineRule="exact"/>
        <w:rPr>
          <w:sz w:val="16"/>
          <w:szCs w:val="16"/>
        </w:rPr>
      </w:pPr>
    </w:p>
    <w:p w:rsidR="008A59D9" w:rsidRDefault="0072147E">
      <w:pPr>
        <w:ind w:left="2456" w:right="2465"/>
        <w:jc w:val="center"/>
        <w:rPr>
          <w:sz w:val="16"/>
          <w:szCs w:val="16"/>
        </w:rPr>
      </w:pPr>
      <w:commentRangeStart w:id="98"/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igu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3</w:t>
      </w:r>
      <w:r>
        <w:rPr>
          <w:sz w:val="16"/>
          <w:szCs w:val="16"/>
        </w:rPr>
        <w:t xml:space="preserve">: </w:t>
      </w:r>
      <w:r>
        <w:rPr>
          <w:spacing w:val="5"/>
          <w:w w:val="93"/>
          <w:sz w:val="16"/>
          <w:szCs w:val="16"/>
        </w:rPr>
        <w:t>1</w:t>
      </w:r>
      <w:r>
        <w:rPr>
          <w:spacing w:val="-2"/>
          <w:w w:val="93"/>
          <w:sz w:val="16"/>
          <w:szCs w:val="16"/>
        </w:rPr>
        <w:t>-</w:t>
      </w:r>
      <w:r>
        <w:rPr>
          <w:spacing w:val="9"/>
          <w:w w:val="93"/>
          <w:sz w:val="16"/>
          <w:szCs w:val="16"/>
        </w:rPr>
        <w:t>e</w:t>
      </w:r>
      <w:r>
        <w:rPr>
          <w:spacing w:val="2"/>
          <w:w w:val="94"/>
          <w:sz w:val="16"/>
          <w:szCs w:val="16"/>
        </w:rPr>
        <w:t>t</w:t>
      </w:r>
      <w:r>
        <w:rPr>
          <w:spacing w:val="-7"/>
          <w:w w:val="93"/>
          <w:sz w:val="16"/>
          <w:szCs w:val="16"/>
        </w:rPr>
        <w:t>h</w:t>
      </w:r>
      <w:r>
        <w:rPr>
          <w:w w:val="93"/>
          <w:sz w:val="16"/>
          <w:szCs w:val="16"/>
        </w:rPr>
        <w:t>e</w:t>
      </w:r>
      <w:r>
        <w:rPr>
          <w:spacing w:val="-22"/>
          <w:sz w:val="16"/>
          <w:szCs w:val="16"/>
        </w:rPr>
        <w:t xml:space="preserve"> </w:t>
      </w:r>
      <w:r>
        <w:rPr>
          <w:spacing w:val="-7"/>
          <w:w w:val="93"/>
          <w:sz w:val="16"/>
          <w:szCs w:val="16"/>
        </w:rPr>
        <w:t>n</w:t>
      </w:r>
      <w:r>
        <w:rPr>
          <w:spacing w:val="1"/>
          <w:w w:val="93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>l</w:t>
      </w:r>
      <w:r>
        <w:rPr>
          <w:spacing w:val="-2"/>
          <w:w w:val="93"/>
          <w:sz w:val="16"/>
          <w:szCs w:val="16"/>
        </w:rPr>
        <w:t>-</w:t>
      </w:r>
      <w:r>
        <w:rPr>
          <w:spacing w:val="9"/>
          <w:w w:val="93"/>
          <w:sz w:val="16"/>
          <w:szCs w:val="16"/>
        </w:rPr>
        <w:t>1</w:t>
      </w:r>
      <w:r>
        <w:rPr>
          <w:spacing w:val="6"/>
          <w:w w:val="93"/>
          <w:sz w:val="16"/>
          <w:szCs w:val="16"/>
        </w:rPr>
        <w:t>-</w:t>
      </w:r>
      <w:r>
        <w:rPr>
          <w:spacing w:val="-8"/>
          <w:w w:val="93"/>
          <w:sz w:val="16"/>
          <w:szCs w:val="16"/>
        </w:rPr>
        <w:t>m</w:t>
      </w:r>
      <w:r>
        <w:rPr>
          <w:spacing w:val="5"/>
          <w:w w:val="93"/>
          <w:sz w:val="16"/>
          <w:szCs w:val="16"/>
        </w:rPr>
        <w:t>e</w:t>
      </w:r>
      <w:r>
        <w:rPr>
          <w:spacing w:val="10"/>
          <w:w w:val="94"/>
          <w:sz w:val="16"/>
          <w:szCs w:val="16"/>
        </w:rPr>
        <w:t>t</w:t>
      </w:r>
      <w:r>
        <w:rPr>
          <w:spacing w:val="-3"/>
          <w:w w:val="93"/>
          <w:sz w:val="16"/>
          <w:szCs w:val="16"/>
        </w:rPr>
        <w:t>h</w:t>
      </w:r>
      <w:r>
        <w:rPr>
          <w:spacing w:val="1"/>
          <w:w w:val="93"/>
          <w:sz w:val="16"/>
          <w:szCs w:val="16"/>
        </w:rPr>
        <w:t>y</w:t>
      </w:r>
      <w:r>
        <w:rPr>
          <w:spacing w:val="10"/>
          <w:w w:val="94"/>
          <w:sz w:val="16"/>
          <w:szCs w:val="16"/>
        </w:rPr>
        <w:t>l</w:t>
      </w:r>
      <w:r>
        <w:rPr>
          <w:spacing w:val="-2"/>
          <w:w w:val="93"/>
          <w:sz w:val="16"/>
          <w:szCs w:val="16"/>
        </w:rPr>
        <w:t>-</w:t>
      </w:r>
      <w:r>
        <w:rPr>
          <w:spacing w:val="5"/>
          <w:w w:val="93"/>
          <w:sz w:val="16"/>
          <w:szCs w:val="16"/>
        </w:rPr>
        <w:t>2</w:t>
      </w:r>
      <w:r>
        <w:rPr>
          <w:spacing w:val="3"/>
          <w:w w:val="93"/>
          <w:sz w:val="16"/>
          <w:szCs w:val="16"/>
        </w:rPr>
        <w:t>,</w:t>
      </w:r>
      <w:r>
        <w:rPr>
          <w:spacing w:val="9"/>
          <w:w w:val="93"/>
          <w:sz w:val="16"/>
          <w:szCs w:val="16"/>
        </w:rPr>
        <w:t>4</w:t>
      </w:r>
      <w:r>
        <w:rPr>
          <w:spacing w:val="2"/>
          <w:w w:val="93"/>
          <w:sz w:val="16"/>
          <w:szCs w:val="16"/>
        </w:rPr>
        <w:t>-</w:t>
      </w:r>
      <w:r>
        <w:rPr>
          <w:spacing w:val="1"/>
          <w:w w:val="93"/>
          <w:sz w:val="16"/>
          <w:szCs w:val="16"/>
        </w:rPr>
        <w:t>d</w:t>
      </w:r>
      <w:r>
        <w:rPr>
          <w:spacing w:val="2"/>
          <w:w w:val="94"/>
          <w:sz w:val="16"/>
          <w:szCs w:val="16"/>
        </w:rPr>
        <w:t>i</w:t>
      </w:r>
      <w:r>
        <w:rPr>
          <w:spacing w:val="-2"/>
          <w:w w:val="93"/>
          <w:sz w:val="16"/>
          <w:szCs w:val="16"/>
        </w:rPr>
        <w:t>(</w:t>
      </w:r>
      <w:r>
        <w:rPr>
          <w:spacing w:val="13"/>
          <w:w w:val="93"/>
          <w:sz w:val="16"/>
          <w:szCs w:val="16"/>
        </w:rPr>
        <w:t>p</w:t>
      </w:r>
      <w:r>
        <w:rPr>
          <w:spacing w:val="-6"/>
          <w:w w:val="93"/>
          <w:sz w:val="16"/>
          <w:szCs w:val="16"/>
        </w:rPr>
        <w:t>r</w:t>
      </w:r>
      <w:r>
        <w:rPr>
          <w:spacing w:val="5"/>
          <w:w w:val="93"/>
          <w:sz w:val="16"/>
          <w:szCs w:val="16"/>
        </w:rPr>
        <w:t>o</w:t>
      </w:r>
      <w:r>
        <w:rPr>
          <w:spacing w:val="-3"/>
          <w:w w:val="93"/>
          <w:sz w:val="16"/>
          <w:szCs w:val="16"/>
        </w:rPr>
        <w:t>p</w:t>
      </w:r>
      <w:r>
        <w:rPr>
          <w:spacing w:val="2"/>
          <w:w w:val="93"/>
          <w:sz w:val="16"/>
          <w:szCs w:val="16"/>
        </w:rPr>
        <w:t>-</w:t>
      </w:r>
      <w:r>
        <w:rPr>
          <w:spacing w:val="9"/>
          <w:w w:val="93"/>
          <w:sz w:val="16"/>
          <w:szCs w:val="16"/>
        </w:rPr>
        <w:t>1</w:t>
      </w:r>
      <w:r>
        <w:rPr>
          <w:spacing w:val="-2"/>
          <w:w w:val="93"/>
          <w:sz w:val="16"/>
          <w:szCs w:val="16"/>
        </w:rPr>
        <w:t>-</w:t>
      </w:r>
      <w:r>
        <w:rPr>
          <w:w w:val="93"/>
          <w:sz w:val="16"/>
          <w:szCs w:val="16"/>
        </w:rPr>
        <w:t>e</w:t>
      </w:r>
      <w:r>
        <w:rPr>
          <w:spacing w:val="-23"/>
          <w:sz w:val="16"/>
          <w:szCs w:val="16"/>
        </w:rPr>
        <w:t xml:space="preserve"> </w:t>
      </w:r>
      <w:r>
        <w:rPr>
          <w:spacing w:val="-3"/>
          <w:w w:val="93"/>
          <w:sz w:val="16"/>
          <w:szCs w:val="16"/>
        </w:rPr>
        <w:t>n</w:t>
      </w:r>
      <w:r>
        <w:rPr>
          <w:spacing w:val="-2"/>
          <w:w w:val="93"/>
          <w:sz w:val="16"/>
          <w:szCs w:val="16"/>
        </w:rPr>
        <w:t>-</w:t>
      </w:r>
      <w:r>
        <w:rPr>
          <w:spacing w:val="9"/>
          <w:w w:val="93"/>
          <w:sz w:val="16"/>
          <w:szCs w:val="16"/>
        </w:rPr>
        <w:t>2</w:t>
      </w:r>
      <w:r>
        <w:rPr>
          <w:spacing w:val="-1"/>
          <w:w w:val="93"/>
          <w:sz w:val="16"/>
          <w:szCs w:val="16"/>
        </w:rPr>
        <w:t>-</w:t>
      </w:r>
      <w:r>
        <w:rPr>
          <w:spacing w:val="5"/>
          <w:w w:val="93"/>
          <w:sz w:val="16"/>
          <w:szCs w:val="16"/>
        </w:rPr>
        <w:t>y</w:t>
      </w:r>
      <w:r>
        <w:rPr>
          <w:spacing w:val="-2"/>
          <w:w w:val="94"/>
          <w:sz w:val="16"/>
          <w:szCs w:val="16"/>
        </w:rPr>
        <w:t>l</w:t>
      </w:r>
      <w:r>
        <w:rPr>
          <w:spacing w:val="6"/>
          <w:w w:val="93"/>
          <w:sz w:val="16"/>
          <w:szCs w:val="16"/>
        </w:rPr>
        <w:t>)</w:t>
      </w:r>
      <w:r>
        <w:rPr>
          <w:spacing w:val="5"/>
          <w:w w:val="93"/>
          <w:sz w:val="16"/>
          <w:szCs w:val="16"/>
        </w:rPr>
        <w:t>c</w:t>
      </w:r>
      <w:r>
        <w:rPr>
          <w:spacing w:val="-3"/>
          <w:w w:val="93"/>
          <w:sz w:val="16"/>
          <w:szCs w:val="16"/>
        </w:rPr>
        <w:t>y</w:t>
      </w:r>
      <w:r>
        <w:rPr>
          <w:spacing w:val="9"/>
          <w:w w:val="93"/>
          <w:sz w:val="16"/>
          <w:szCs w:val="16"/>
        </w:rPr>
        <w:t>c</w:t>
      </w:r>
      <w:r>
        <w:rPr>
          <w:spacing w:val="3"/>
          <w:w w:val="94"/>
          <w:sz w:val="16"/>
          <w:szCs w:val="16"/>
        </w:rPr>
        <w:t>l</w:t>
      </w:r>
      <w:r>
        <w:rPr>
          <w:spacing w:val="9"/>
          <w:w w:val="93"/>
          <w:sz w:val="16"/>
          <w:szCs w:val="16"/>
        </w:rPr>
        <w:t>o</w:t>
      </w:r>
      <w:r>
        <w:rPr>
          <w:spacing w:val="-3"/>
          <w:w w:val="93"/>
          <w:sz w:val="16"/>
          <w:szCs w:val="16"/>
        </w:rPr>
        <w:t>h</w:t>
      </w:r>
      <w:r>
        <w:rPr>
          <w:spacing w:val="5"/>
          <w:w w:val="93"/>
          <w:sz w:val="16"/>
          <w:szCs w:val="16"/>
        </w:rPr>
        <w:t>e</w:t>
      </w:r>
      <w:r>
        <w:rPr>
          <w:spacing w:val="9"/>
          <w:w w:val="93"/>
          <w:sz w:val="16"/>
          <w:szCs w:val="16"/>
        </w:rPr>
        <w:t>x</w:t>
      </w:r>
      <w:r>
        <w:rPr>
          <w:spacing w:val="5"/>
          <w:w w:val="93"/>
          <w:sz w:val="16"/>
          <w:szCs w:val="16"/>
        </w:rPr>
        <w:t>a</w:t>
      </w:r>
      <w:r>
        <w:rPr>
          <w:spacing w:val="-7"/>
          <w:w w:val="93"/>
          <w:sz w:val="16"/>
          <w:szCs w:val="16"/>
        </w:rPr>
        <w:t>n</w:t>
      </w:r>
      <w:r>
        <w:rPr>
          <w:w w:val="93"/>
          <w:sz w:val="16"/>
          <w:szCs w:val="16"/>
        </w:rPr>
        <w:t>e</w:t>
      </w:r>
      <w:commentRangeEnd w:id="98"/>
      <w:r w:rsidR="00607374">
        <w:rPr>
          <w:rStyle w:val="CommentReference"/>
        </w:rPr>
        <w:commentReference w:id="98"/>
      </w:r>
    </w:p>
    <w:p w:rsidR="008A59D9" w:rsidRDefault="008A59D9">
      <w:pPr>
        <w:spacing w:before="1" w:line="160" w:lineRule="exact"/>
        <w:rPr>
          <w:sz w:val="17"/>
          <w:szCs w:val="17"/>
        </w:rPr>
      </w:pPr>
    </w:p>
    <w:p w:rsidR="008A59D9" w:rsidRDefault="00D713EF">
      <w:pPr>
        <w:ind w:left="1668"/>
      </w:pPr>
      <w:r>
        <w:pict>
          <v:shape id="_x0000_i1028" type="#_x0000_t75" style="width:283.9pt;height:120.9pt">
            <v:imagedata r:id="rId21" o:title=""/>
          </v:shape>
        </w:pict>
      </w:r>
      <w:r w:rsidR="00CA73C6">
        <w:rPr>
          <w:rStyle w:val="CommentReference"/>
        </w:rPr>
        <w:commentReference w:id="99"/>
      </w:r>
    </w:p>
    <w:p w:rsidR="008A59D9" w:rsidRDefault="008A59D9">
      <w:pPr>
        <w:spacing w:before="6" w:line="140" w:lineRule="exact"/>
        <w:rPr>
          <w:sz w:val="14"/>
          <w:szCs w:val="14"/>
        </w:rPr>
      </w:pPr>
    </w:p>
    <w:p w:rsidR="008A59D9" w:rsidRDefault="0072147E">
      <w:pPr>
        <w:ind w:left="3778" w:right="3784"/>
        <w:jc w:val="center"/>
        <w:rPr>
          <w:sz w:val="16"/>
          <w:szCs w:val="16"/>
        </w:rPr>
        <w:sectPr w:rsidR="008A59D9">
          <w:pgSz w:w="12240" w:h="15840"/>
          <w:pgMar w:top="900" w:right="1620" w:bottom="280" w:left="1560" w:header="720" w:footer="720" w:gutter="0"/>
          <w:cols w:space="720"/>
        </w:sectPr>
      </w:pPr>
      <w:commentRangeStart w:id="100"/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igu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:  </w:t>
      </w:r>
      <w:r>
        <w:rPr>
          <w:spacing w:val="-2"/>
          <w:w w:val="93"/>
          <w:sz w:val="16"/>
          <w:szCs w:val="16"/>
        </w:rPr>
        <w:t>I</w:t>
      </w:r>
      <w:r>
        <w:rPr>
          <w:spacing w:val="2"/>
          <w:w w:val="93"/>
          <w:sz w:val="16"/>
          <w:szCs w:val="16"/>
        </w:rPr>
        <w:t>s</w:t>
      </w:r>
      <w:r>
        <w:rPr>
          <w:spacing w:val="-3"/>
          <w:w w:val="93"/>
          <w:sz w:val="16"/>
          <w:szCs w:val="16"/>
        </w:rPr>
        <w:t>o</w:t>
      </w:r>
      <w:r>
        <w:rPr>
          <w:spacing w:val="9"/>
          <w:w w:val="93"/>
          <w:sz w:val="16"/>
          <w:szCs w:val="16"/>
        </w:rPr>
        <w:t>c</w:t>
      </w:r>
      <w:r>
        <w:rPr>
          <w:spacing w:val="-3"/>
          <w:w w:val="93"/>
          <w:sz w:val="16"/>
          <w:szCs w:val="16"/>
        </w:rPr>
        <w:t>a</w:t>
      </w:r>
      <w:r>
        <w:rPr>
          <w:spacing w:val="5"/>
          <w:w w:val="93"/>
          <w:sz w:val="16"/>
          <w:szCs w:val="16"/>
        </w:rPr>
        <w:t>e</w:t>
      </w:r>
      <w:r>
        <w:rPr>
          <w:spacing w:val="6"/>
          <w:w w:val="93"/>
          <w:sz w:val="16"/>
          <w:szCs w:val="16"/>
        </w:rPr>
        <w:t>s</w:t>
      </w:r>
      <w:r>
        <w:rPr>
          <w:spacing w:val="1"/>
          <w:w w:val="93"/>
          <w:sz w:val="16"/>
          <w:szCs w:val="16"/>
        </w:rPr>
        <w:t>p</w:t>
      </w:r>
      <w:r>
        <w:rPr>
          <w:spacing w:val="-2"/>
          <w:w w:val="94"/>
          <w:sz w:val="16"/>
          <w:szCs w:val="16"/>
        </w:rPr>
        <w:t>i</w:t>
      </w:r>
      <w:r>
        <w:rPr>
          <w:spacing w:val="2"/>
          <w:w w:val="94"/>
          <w:sz w:val="16"/>
          <w:szCs w:val="16"/>
        </w:rPr>
        <w:t>t</w:t>
      </w:r>
      <w:r>
        <w:rPr>
          <w:spacing w:val="1"/>
          <w:w w:val="93"/>
          <w:sz w:val="16"/>
          <w:szCs w:val="16"/>
        </w:rPr>
        <w:t>o</w:t>
      </w:r>
      <w:r>
        <w:rPr>
          <w:w w:val="94"/>
          <w:sz w:val="16"/>
          <w:szCs w:val="16"/>
        </w:rPr>
        <w:t>l</w:t>
      </w:r>
      <w:commentRangeEnd w:id="100"/>
      <w:r w:rsidR="00607374">
        <w:rPr>
          <w:rStyle w:val="CommentReference"/>
        </w:rPr>
        <w:commentReference w:id="100"/>
      </w:r>
    </w:p>
    <w:p w:rsidR="008A59D9" w:rsidRDefault="0072147E">
      <w:pPr>
        <w:spacing w:before="94" w:line="233" w:lineRule="auto"/>
        <w:ind w:left="137" w:right="-32"/>
        <w:jc w:val="both"/>
      </w:pPr>
      <w:commentRangeStart w:id="101"/>
      <w:r>
        <w:rPr>
          <w:spacing w:val="-1"/>
        </w:rPr>
        <w:lastRenderedPageBreak/>
        <w:t>Rec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rPr>
          <w:spacing w:val="-8"/>
        </w:rPr>
        <w:t>y</w:t>
      </w:r>
      <w:r>
        <w:t>,</w:t>
      </w:r>
      <w:r>
        <w:rPr>
          <w:spacing w:val="6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i</w:t>
      </w:r>
      <w:r>
        <w:rPr>
          <w:i/>
          <w:spacing w:val="1"/>
        </w:rPr>
        <w:t>l</w:t>
      </w:r>
      <w:r>
        <w:rPr>
          <w:i/>
        </w:rPr>
        <w:t>ico</w:t>
      </w:r>
      <w:r>
        <w:rPr>
          <w:i/>
          <w:spacing w:val="8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>s</w:t>
      </w:r>
      <w:r>
        <w:rPr>
          <w:spacing w:val="2"/>
        </w:rPr>
        <w:t xml:space="preserve"> </w:t>
      </w:r>
      <w:commentRangeStart w:id="102"/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t xml:space="preserve">y </w:t>
      </w:r>
      <w:commentRangeEnd w:id="102"/>
      <w:r w:rsidR="00766247">
        <w:rPr>
          <w:rStyle w:val="CommentReference"/>
        </w:rPr>
        <w:commentReference w:id="102"/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8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r</w:t>
      </w:r>
      <w:r>
        <w:t>ug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g</w:t>
      </w:r>
      <w:r>
        <w:t xml:space="preserve">n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commentRangeStart w:id="103"/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y</w:t>
      </w:r>
      <w:r>
        <w:t xml:space="preserve">.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t>e</w:t>
      </w:r>
      <w:r>
        <w:rPr>
          <w:spacing w:val="-3"/>
        </w:rPr>
        <w:t xml:space="preserve"> </w:t>
      </w:r>
      <w:commentRangeStart w:id="104"/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commentRangeEnd w:id="104"/>
      <w:r w:rsidR="00766247">
        <w:rPr>
          <w:rStyle w:val="CommentReference"/>
        </w:rPr>
        <w:commentReference w:id="104"/>
      </w:r>
      <w:r>
        <w:t>v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4"/>
        </w:rPr>
        <w:t>t</w:t>
      </w:r>
      <w:r>
        <w:t>u</w:t>
      </w:r>
      <w:r>
        <w:rPr>
          <w:spacing w:val="3"/>
        </w:rPr>
        <w:t>a</w:t>
      </w:r>
      <w:r>
        <w:rPr>
          <w:spacing w:val="-4"/>
        </w:rPr>
        <w:t>l</w:t>
      </w:r>
      <w:r>
        <w:t>ly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in to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r</w:t>
      </w:r>
      <w:r>
        <w:t xml:space="preserve">ug 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5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t>b</w:t>
      </w:r>
      <w:r>
        <w:rPr>
          <w:spacing w:val="-4"/>
        </w:rPr>
        <w:t>in</w:t>
      </w:r>
      <w:r>
        <w:rPr>
          <w:spacing w:val="4"/>
        </w:rPr>
        <w:t>d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4"/>
        </w:rPr>
        <w:t>in</w:t>
      </w:r>
      <w:r>
        <w:t xml:space="preserve">g </w:t>
      </w:r>
      <w:r>
        <w:rPr>
          <w:spacing w:val="2"/>
        </w:rPr>
        <w:t>s</w:t>
      </w:r>
      <w:r>
        <w:rPr>
          <w:spacing w:val="-4"/>
        </w:rPr>
        <w:t>im</w:t>
      </w:r>
      <w:r>
        <w:rPr>
          <w:spacing w:val="4"/>
        </w:rPr>
        <w:t>p</w:t>
      </w:r>
      <w:r>
        <w:t>l</w:t>
      </w:r>
      <w:r>
        <w:rPr>
          <w:spacing w:val="1"/>
        </w:rPr>
        <w:t>if</w:t>
      </w:r>
      <w:r>
        <w:rPr>
          <w:spacing w:val="-4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47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 xml:space="preserve">d.  </w:t>
      </w:r>
      <w:r>
        <w:rPr>
          <w:spacing w:val="-2"/>
        </w:rPr>
        <w:t>M</w:t>
      </w:r>
      <w:r>
        <w:rPr>
          <w:spacing w:val="-1"/>
        </w:rPr>
        <w:t>a</w:t>
      </w:r>
      <w:r>
        <w:t>ny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m</w:t>
      </w:r>
      <w:r>
        <w:t xml:space="preserve">s </w:t>
      </w:r>
      <w:r>
        <w:rPr>
          <w:spacing w:val="-1"/>
        </w:rPr>
        <w:t>ca</w:t>
      </w:r>
      <w:r>
        <w:t>p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5"/>
        </w:rPr>
        <w:t>r</w:t>
      </w:r>
      <w:r>
        <w:rPr>
          <w:spacing w:val="-4"/>
        </w:rPr>
        <w:t>yi</w:t>
      </w:r>
      <w:r>
        <w:t>ng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u</w:t>
      </w:r>
      <w:r>
        <w:t>t</w:t>
      </w:r>
      <w:r>
        <w:rPr>
          <w:spacing w:val="5"/>
        </w:rPr>
        <w:t xml:space="preserve"> </w:t>
      </w:r>
      <w:r>
        <w:t>v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4"/>
        </w:rPr>
        <w:t>t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t xml:space="preserve">d,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t  </w:t>
      </w:r>
      <w:r>
        <w:rPr>
          <w:spacing w:val="4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 xml:space="preserve"> </w:t>
      </w:r>
      <w:commentRangeStart w:id="105"/>
      <w:r>
        <w:t>p</w:t>
      </w:r>
      <w:r>
        <w:rPr>
          <w:spacing w:val="-1"/>
        </w:rPr>
        <w:t>a</w:t>
      </w:r>
      <w:r>
        <w:t>y</w:t>
      </w:r>
      <w:r>
        <w:rPr>
          <w:spacing w:val="42"/>
        </w:rPr>
        <w:t xml:space="preserve"> </w:t>
      </w:r>
      <w:commentRangeEnd w:id="105"/>
      <w:r w:rsidR="00766247">
        <w:rPr>
          <w:rStyle w:val="CommentReference"/>
        </w:rPr>
        <w:commentReference w:id="105"/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e. 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t>ly</w:t>
      </w:r>
      <w:r>
        <w:rPr>
          <w:spacing w:val="4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v</w:t>
      </w:r>
      <w:r>
        <w:rPr>
          <w:spacing w:val="3"/>
        </w:rPr>
        <w:t>a</w:t>
      </w:r>
      <w:r>
        <w:t>i</w:t>
      </w:r>
      <w:r>
        <w:rPr>
          <w:spacing w:val="-3"/>
        </w:rPr>
        <w:t>l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49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k</w:t>
      </w:r>
      <w:r>
        <w:rPr>
          <w:spacing w:val="-4"/>
        </w:rPr>
        <w:t>i</w:t>
      </w:r>
      <w:r>
        <w:t xml:space="preserve">ng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7"/>
        </w:rPr>
        <w:t>f</w:t>
      </w:r>
      <w:r>
        <w:rPr>
          <w:spacing w:val="4"/>
        </w:rPr>
        <w:t>t</w:t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ac</w:t>
      </w:r>
      <w:r>
        <w:t>k</w:t>
      </w:r>
      <w:r>
        <w:rPr>
          <w:spacing w:val="-1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t>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 xml:space="preserve">ly </w:t>
      </w:r>
      <w:r>
        <w:rPr>
          <w:spacing w:val="-1"/>
        </w:rPr>
        <w:t>ca</w:t>
      </w:r>
      <w:r>
        <w:t>p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t>gu</w:t>
      </w:r>
      <w:r>
        <w:rPr>
          <w:spacing w:val="2"/>
        </w:rPr>
        <w:t>s</w:t>
      </w:r>
      <w:r>
        <w:rPr>
          <w:spacing w:val="-2"/>
        </w:rPr>
        <w:t>L</w:t>
      </w:r>
      <w:r>
        <w:rPr>
          <w:spacing w:val="3"/>
        </w:rPr>
        <w:t>a</w:t>
      </w:r>
      <w:r>
        <w:t>b.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t>gus</w:t>
      </w:r>
      <w:r>
        <w:rPr>
          <w:spacing w:val="2"/>
        </w:rPr>
        <w:t xml:space="preserve"> </w:t>
      </w:r>
      <w:r>
        <w:rPr>
          <w:spacing w:val="-8"/>
        </w:rPr>
        <w:t>l</w:t>
      </w:r>
      <w:r>
        <w:rPr>
          <w:spacing w:val="7"/>
        </w:rPr>
        <w:t>a</w:t>
      </w:r>
      <w:r>
        <w:t>b w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t>y d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t>d</w:t>
      </w:r>
      <w:r>
        <w:rPr>
          <w:spacing w:val="3"/>
        </w:rPr>
        <w:t>e</w:t>
      </w:r>
      <w:r>
        <w:rPr>
          <w:spacing w:val="-4"/>
        </w:rPr>
        <w:t>li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7"/>
        </w:rPr>
        <w:t>f</w:t>
      </w:r>
      <w:r>
        <w:rPr>
          <w:spacing w:val="4"/>
        </w:rPr>
        <w:t>t</w:t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t p</w:t>
      </w:r>
      <w:r>
        <w:rPr>
          <w:spacing w:val="1"/>
        </w:rPr>
        <w:t>r</w:t>
      </w:r>
      <w:r>
        <w:rPr>
          <w:spacing w:val="4"/>
        </w:rPr>
        <w:t>o</w:t>
      </w:r>
      <w:r>
        <w:t>v</w:t>
      </w:r>
      <w:r>
        <w:rPr>
          <w:spacing w:val="-8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u</w:t>
      </w:r>
      <w:r>
        <w:t>i</w:t>
      </w:r>
      <w:r>
        <w:rPr>
          <w:spacing w:val="-3"/>
        </w:rPr>
        <w:t>l</w:t>
      </w:r>
      <w:r>
        <w:rPr>
          <w:spacing w:val="4"/>
        </w:rPr>
        <w:t>d</w:t>
      </w:r>
      <w:r>
        <w:rPr>
          <w:spacing w:val="-4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>y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8"/>
        </w:rPr>
        <w:t>t</w:t>
      </w:r>
      <w:r>
        <w:t xml:space="preserve">y </w:t>
      </w:r>
      <w:r>
        <w:rPr>
          <w:spacing w:val="4"/>
        </w:rPr>
        <w:t>t</w:t>
      </w:r>
      <w:r>
        <w:t>o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4"/>
        </w:rPr>
        <w:t>o</w:t>
      </w:r>
      <w:r>
        <w:t>us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4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t>u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4"/>
        </w:rPr>
        <w:t>u</w:t>
      </w:r>
      <w:r>
        <w:rPr>
          <w:spacing w:val="1"/>
        </w:rPr>
        <w:t>r</w:t>
      </w:r>
      <w:r>
        <w:t>e v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4"/>
        </w:rPr>
        <w:t>li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>p</w:t>
      </w:r>
      <w:r>
        <w:rPr>
          <w:spacing w:val="3"/>
        </w:rPr>
        <w:t>a</w:t>
      </w:r>
      <w:r>
        <w:t>b</w:t>
      </w:r>
      <w:r>
        <w:rPr>
          <w:spacing w:val="-4"/>
        </w:rPr>
        <w:t>i</w:t>
      </w:r>
      <w:r>
        <w:t>l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3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[</w:t>
      </w:r>
      <w:r>
        <w:t>43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10" w:line="100" w:lineRule="exact"/>
        <w:rPr>
          <w:sz w:val="11"/>
          <w:szCs w:val="11"/>
        </w:rPr>
      </w:pPr>
    </w:p>
    <w:p w:rsidR="008A59D9" w:rsidRDefault="0072147E">
      <w:pPr>
        <w:spacing w:line="233" w:lineRule="auto"/>
        <w:ind w:left="137" w:right="-28"/>
        <w:jc w:val="both"/>
      </w:pP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4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10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k</w:t>
      </w:r>
      <w:r>
        <w:rPr>
          <w:spacing w:val="-4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>y</w:t>
      </w:r>
      <w:r>
        <w:rPr>
          <w:spacing w:val="2"/>
        </w:rPr>
        <w:t>s</w:t>
      </w:r>
      <w:r>
        <w:rPr>
          <w:spacing w:val="-4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3"/>
        </w:rPr>
        <w:t>a</w:t>
      </w:r>
      <w:r>
        <w:t>bi</w:t>
      </w:r>
      <w:r>
        <w:rPr>
          <w:spacing w:val="1"/>
        </w:rPr>
        <w:t>l</w:t>
      </w:r>
      <w:r>
        <w:rPr>
          <w:spacing w:val="-8"/>
        </w:rPr>
        <w:t>i</w:t>
      </w:r>
      <w:r>
        <w:rPr>
          <w:spacing w:val="8"/>
        </w:rPr>
        <w:t>t</w:t>
      </w:r>
      <w:r>
        <w:t>y w</w:t>
      </w:r>
      <w:r>
        <w:rPr>
          <w:spacing w:val="3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4"/>
        </w:rPr>
        <w:t>d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t 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8"/>
        </w:rPr>
        <w:t>o</w:t>
      </w:r>
      <w:r>
        <w:t xml:space="preserve">f </w:t>
      </w:r>
      <w:r>
        <w:rPr>
          <w:spacing w:val="-4"/>
        </w:rPr>
        <w:t>A</w:t>
      </w:r>
      <w:r>
        <w:rPr>
          <w:spacing w:val="1"/>
        </w:rPr>
        <w:t>r</w:t>
      </w:r>
      <w:r>
        <w:t>gu</w:t>
      </w:r>
      <w:r>
        <w:rPr>
          <w:spacing w:val="2"/>
        </w:rPr>
        <w:t>s</w:t>
      </w:r>
      <w:r>
        <w:rPr>
          <w:spacing w:val="-2"/>
        </w:rPr>
        <w:t>L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5"/>
        </w:rPr>
        <w:t>(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.</w:t>
      </w:r>
      <w:r>
        <w:t>4</w:t>
      </w:r>
      <w:r>
        <w:rPr>
          <w:spacing w:val="2"/>
        </w:rPr>
        <w:t>.</w:t>
      </w:r>
      <w:r>
        <w:t>0</w:t>
      </w:r>
      <w:r>
        <w:rPr>
          <w:spacing w:val="2"/>
        </w:rPr>
        <w:t>.</w:t>
      </w:r>
      <w:r>
        <w:t>1</w:t>
      </w:r>
      <w:r>
        <w:rPr>
          <w:spacing w:val="-3"/>
        </w:rPr>
        <w:t>)</w:t>
      </w:r>
      <w:r>
        <w:t>.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t>gu</w:t>
      </w:r>
      <w:r>
        <w:rPr>
          <w:spacing w:val="-2"/>
        </w:rPr>
        <w:t>sL</w:t>
      </w:r>
      <w:r>
        <w:rPr>
          <w:spacing w:val="3"/>
        </w:rPr>
        <w:t>a</w:t>
      </w:r>
      <w:r>
        <w:t>b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</w:t>
      </w:r>
      <w:r>
        <w:rPr>
          <w:spacing w:val="2"/>
        </w:rPr>
        <w:t>s</w:t>
      </w:r>
      <w:r>
        <w:rPr>
          <w:spacing w:val="-4"/>
        </w:rPr>
        <w:t>i</w:t>
      </w:r>
      <w:r>
        <w:t>ly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t>n</w:t>
      </w:r>
      <w:r>
        <w:rPr>
          <w:spacing w:val="4"/>
        </w:rPr>
        <w:t xml:space="preserve"> </w:t>
      </w:r>
      <w:r>
        <w:t>by b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4"/>
        </w:rPr>
        <w:t>i</w:t>
      </w:r>
      <w:r>
        <w:t>nn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pu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 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k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1"/>
        </w:rPr>
        <w:t>r</w:t>
      </w:r>
      <w:r>
        <w:t>un u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4"/>
        </w:rPr>
        <w:t>n</w:t>
      </w:r>
      <w:r>
        <w:t xml:space="preserve">g </w:t>
      </w:r>
      <w:r>
        <w:rPr>
          <w:spacing w:val="3"/>
        </w:rPr>
        <w:t>w</w:t>
      </w:r>
      <w:r>
        <w:rPr>
          <w:spacing w:val="-4"/>
        </w:rPr>
        <w:t>in</w:t>
      </w:r>
      <w:r>
        <w:t>d</w:t>
      </w:r>
      <w:r>
        <w:rPr>
          <w:spacing w:val="4"/>
        </w:rPr>
        <w:t>o</w:t>
      </w:r>
      <w:r>
        <w:t xml:space="preserve">ws </w:t>
      </w:r>
      <w:r>
        <w:rPr>
          <w:spacing w:val="1"/>
        </w:rPr>
        <w:t>(</w:t>
      </w:r>
      <w:r>
        <w:rPr>
          <w:spacing w:val="2"/>
        </w:rPr>
        <w:t>M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7"/>
        </w:rPr>
        <w:t>f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4"/>
        </w:rPr>
        <w:t>p</w:t>
      </w:r>
      <w:r>
        <w:rPr>
          <w:spacing w:val="4"/>
        </w:rPr>
        <w:t>)</w:t>
      </w:r>
      <w:r>
        <w:rPr>
          <w:spacing w:val="1"/>
        </w:rPr>
        <w:t>[</w:t>
      </w:r>
      <w:r>
        <w:t>43</w:t>
      </w:r>
      <w:r>
        <w:rPr>
          <w:spacing w:val="-2"/>
        </w:rPr>
        <w:t>]</w:t>
      </w:r>
      <w:r>
        <w:rPr>
          <w:spacing w:val="2"/>
        </w:rPr>
        <w:t>.T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z</w:t>
      </w:r>
      <w:r>
        <w:t>y</w:t>
      </w:r>
      <w:r>
        <w:rPr>
          <w:spacing w:val="-4"/>
        </w:rPr>
        <w:t>m</w:t>
      </w:r>
      <w:r>
        <w:t>e</w:t>
      </w:r>
      <w:r>
        <w:rPr>
          <w:spacing w:val="1"/>
        </w:rPr>
        <w:t xml:space="preserve"> α-</w:t>
      </w:r>
      <w:r>
        <w:rPr>
          <w:spacing w:val="4"/>
        </w:rPr>
        <w:t>g</w:t>
      </w:r>
      <w:r>
        <w:rPr>
          <w:spacing w:val="-4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8"/>
        </w:rPr>
        <w:t>i</w:t>
      </w:r>
      <w:r>
        <w:t>d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 xml:space="preserve">is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z</w:t>
      </w:r>
      <w:r>
        <w:rPr>
          <w:spacing w:val="-4"/>
        </w:rPr>
        <w:t>ym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4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4"/>
        </w:rPr>
        <w:t>o</w:t>
      </w:r>
      <w:r>
        <w:t>h</w:t>
      </w:r>
      <w:r>
        <w:rPr>
          <w:spacing w:val="-4"/>
        </w:rPr>
        <w:t>y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in</w:t>
      </w:r>
      <w:r>
        <w:rPr>
          <w:spacing w:val="4"/>
        </w:rPr>
        <w:t>t</w:t>
      </w:r>
      <w:r>
        <w:t>o</w:t>
      </w:r>
      <w:r>
        <w:rPr>
          <w:spacing w:val="12"/>
        </w:rPr>
        <w:t xml:space="preserve"> </w:t>
      </w:r>
      <w:r>
        <w:t>g</w:t>
      </w:r>
      <w:r>
        <w:rPr>
          <w:spacing w:val="-8"/>
        </w:rPr>
        <w:t>l</w:t>
      </w:r>
      <w:r>
        <w:rPr>
          <w:spacing w:val="4"/>
        </w:rP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4"/>
        </w:rPr>
        <w:t>o</w:t>
      </w:r>
      <w:r>
        <w:t>h</w:t>
      </w:r>
      <w:r>
        <w:rPr>
          <w:spacing w:val="-4"/>
        </w:rPr>
        <w:t>y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-8"/>
        </w:rPr>
        <w:t>i</w:t>
      </w:r>
      <w:r>
        <w:t>g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 xml:space="preserve">by </w:t>
      </w:r>
      <w:r>
        <w:rPr>
          <w:spacing w:val="3"/>
        </w:rPr>
        <w:t>e</w:t>
      </w:r>
      <w:r>
        <w:t>n</w:t>
      </w:r>
      <w:r>
        <w:rPr>
          <w:spacing w:val="3"/>
        </w:rPr>
        <w:t>z</w:t>
      </w:r>
      <w:r>
        <w:t>y</w:t>
      </w:r>
      <w:r>
        <w:rPr>
          <w:spacing w:val="-4"/>
        </w:rPr>
        <w:t>m</w:t>
      </w:r>
      <w:r>
        <w:rPr>
          <w:spacing w:val="3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 xml:space="preserve">e </w:t>
      </w:r>
      <w:r>
        <w:rPr>
          <w:spacing w:val="-8"/>
        </w:rPr>
        <w:t>m</w:t>
      </w:r>
      <w:r>
        <w:rPr>
          <w:spacing w:val="4"/>
        </w:rPr>
        <w:t>o</w:t>
      </w:r>
      <w:r>
        <w:t>u</w:t>
      </w:r>
      <w:r>
        <w:rPr>
          <w:spacing w:val="4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rPr>
          <w:spacing w:val="3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ug</w:t>
      </w:r>
      <w:r>
        <w:rPr>
          <w:spacing w:val="-1"/>
        </w:rPr>
        <w:t>a</w:t>
      </w:r>
      <w:r>
        <w:rPr>
          <w:spacing w:val="5"/>
        </w:rPr>
        <w:t>r</w:t>
      </w:r>
      <w:r>
        <w:t>s</w:t>
      </w:r>
      <w:r>
        <w:rPr>
          <w:spacing w:val="5"/>
        </w:rPr>
        <w:t xml:space="preserve"> </w:t>
      </w:r>
      <w:r>
        <w:t>wh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-4"/>
        </w:rPr>
        <w:t>i</w:t>
      </w:r>
      <w:r>
        <w:t xml:space="preserve">ll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a</w:t>
      </w:r>
      <w:r>
        <w:t>b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4"/>
        </w:rPr>
        <w:t>b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od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im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2"/>
        </w:rPr>
        <w:t xml:space="preserve"> </w:t>
      </w:r>
      <w:commentRangeEnd w:id="101"/>
      <w:r w:rsidR="00CA73C6">
        <w:rPr>
          <w:rStyle w:val="CommentReference"/>
        </w:rPr>
        <w:commentReference w:id="101"/>
      </w:r>
      <w:r>
        <w:rPr>
          <w:spacing w:val="-2"/>
        </w:rPr>
        <w:t>s</w:t>
      </w:r>
      <w:r>
        <w:t>ug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[</w:t>
      </w:r>
      <w:r>
        <w:rPr>
          <w:spacing w:val="-4"/>
        </w:rPr>
        <w:t>4</w:t>
      </w:r>
      <w:r>
        <w:t>4</w:t>
      </w:r>
      <w:r>
        <w:rPr>
          <w:spacing w:val="1"/>
        </w:rPr>
        <w:t>]</w:t>
      </w:r>
      <w:r>
        <w:t>.</w:t>
      </w:r>
    </w:p>
    <w:p w:rsidR="008A59D9" w:rsidRDefault="008A59D9">
      <w:pPr>
        <w:spacing w:before="2" w:line="120" w:lineRule="exact"/>
        <w:rPr>
          <w:sz w:val="12"/>
          <w:szCs w:val="12"/>
        </w:rPr>
      </w:pPr>
    </w:p>
    <w:p w:rsidR="008A59D9" w:rsidRDefault="0072147E">
      <w:pPr>
        <w:spacing w:line="220" w:lineRule="exact"/>
        <w:ind w:left="137" w:right="-34"/>
        <w:jc w:val="both"/>
      </w:pPr>
      <w:commentRangeStart w:id="106"/>
      <w:r>
        <w:rPr>
          <w:spacing w:val="-4"/>
        </w:rPr>
        <w:t>A</w:t>
      </w:r>
      <w:r>
        <w:t>C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4"/>
        </w:rPr>
        <w:t>in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ds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3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3"/>
        </w:rPr>
        <w:t>e</w:t>
      </w:r>
      <w:r>
        <w:rPr>
          <w:spacing w:val="4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4"/>
        </w:rPr>
        <w:t>in</w:t>
      </w:r>
      <w:r>
        <w:rPr>
          <w:spacing w:val="-1"/>
        </w:rPr>
        <w:t>e</w:t>
      </w:r>
      <w:r>
        <w:t xml:space="preserve">, 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hy</w:t>
      </w:r>
      <w:r>
        <w:rPr>
          <w:spacing w:val="-4"/>
        </w:rPr>
        <w:t>l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e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o</w:t>
      </w:r>
      <w:r>
        <w:rPr>
          <w:spacing w:val="-8"/>
        </w:rPr>
        <w:t>l</w:t>
      </w:r>
      <w:r>
        <w:t xml:space="preserve">, </w:t>
      </w:r>
      <w:r>
        <w:rPr>
          <w:spacing w:val="6"/>
        </w:rPr>
        <w:t xml:space="preserve"> </w:t>
      </w:r>
      <w:r>
        <w:rPr>
          <w:spacing w:val="3"/>
        </w:rPr>
        <w:t>1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ny</w:t>
      </w:r>
      <w:r>
        <w:rPr>
          <w:spacing w:val="-7"/>
        </w:rPr>
        <w:t>l</w:t>
      </w:r>
      <w:r>
        <w:rPr>
          <w:spacing w:val="1"/>
        </w:rPr>
        <w:t>-</w:t>
      </w:r>
      <w:r>
        <w:t>1</w:t>
      </w:r>
      <w:r>
        <w:rPr>
          <w:spacing w:val="5"/>
        </w:rPr>
        <w:t>-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hy</w:t>
      </w:r>
      <w:r>
        <w:rPr>
          <w:spacing w:val="-4"/>
        </w:rPr>
        <w:t>l</w:t>
      </w:r>
      <w:r>
        <w:rPr>
          <w:spacing w:val="6"/>
        </w:rPr>
        <w:t>-</w:t>
      </w:r>
      <w:r>
        <w:t>2</w:t>
      </w:r>
      <w:r>
        <w:rPr>
          <w:spacing w:val="2"/>
        </w:rPr>
        <w:t>,</w:t>
      </w:r>
      <w:r>
        <w:rPr>
          <w:spacing w:val="1"/>
        </w:rPr>
        <w:t>4-</w:t>
      </w:r>
      <w:r>
        <w:t>d</w:t>
      </w:r>
      <w:r>
        <w:rPr>
          <w:spacing w:val="-8"/>
        </w:rPr>
        <w:t>i</w:t>
      </w:r>
      <w:r>
        <w:rPr>
          <w:spacing w:val="1"/>
        </w:rPr>
        <w:t>(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1"/>
        </w:rPr>
        <w:t>p</w:t>
      </w:r>
      <w:r>
        <w:t>-</w:t>
      </w:r>
    </w:p>
    <w:p w:rsidR="008A59D9" w:rsidRDefault="0072147E">
      <w:pPr>
        <w:spacing w:line="220" w:lineRule="exact"/>
        <w:ind w:left="137" w:right="-20"/>
        <w:jc w:val="both"/>
      </w:pPr>
      <w:r>
        <w:t>1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1"/>
        </w:rPr>
        <w:t>-</w:t>
      </w:r>
      <w:r>
        <w:t>2</w:t>
      </w:r>
      <w:r>
        <w:rPr>
          <w:spacing w:val="5"/>
        </w:rPr>
        <w:t>-</w:t>
      </w:r>
      <w:r>
        <w:rPr>
          <w:spacing w:val="-4"/>
        </w:rPr>
        <w:t>yl</w:t>
      </w:r>
      <w:r>
        <w:rPr>
          <w:spacing w:val="1"/>
        </w:rPr>
        <w:t>)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3"/>
        </w:rPr>
        <w:t>a</w:t>
      </w:r>
      <w:r>
        <w:t>n</w:t>
      </w:r>
      <w:r>
        <w:rPr>
          <w:spacing w:val="-1"/>
        </w:rPr>
        <w:t>e</w:t>
      </w:r>
      <w:r>
        <w:t xml:space="preserve">,    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cae</w:t>
      </w:r>
      <w:r>
        <w:rPr>
          <w:spacing w:val="-2"/>
        </w:rPr>
        <w:t>s</w:t>
      </w:r>
      <w:r>
        <w:t>p</w:t>
      </w:r>
      <w:r>
        <w:rPr>
          <w:spacing w:val="-8"/>
        </w:rPr>
        <w:t>i</w:t>
      </w:r>
      <w:r>
        <w:rPr>
          <w:spacing w:val="4"/>
        </w:rPr>
        <w:t>to</w:t>
      </w:r>
      <w:r>
        <w:rPr>
          <w:spacing w:val="-8"/>
        </w:rPr>
        <w:t>l</w:t>
      </w:r>
      <w:r>
        <w:t xml:space="preserve">,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ac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Pr</w:t>
      </w:r>
      <w:r>
        <w:rPr>
          <w:spacing w:val="3"/>
        </w:rPr>
        <w:t>e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8"/>
        </w:rPr>
        <w:t>l</w:t>
      </w:r>
      <w:r>
        <w:t>,</w:t>
      </w:r>
      <w:r>
        <w:rPr>
          <w:spacing w:val="8"/>
        </w:rPr>
        <w:t xml:space="preserve"> </w:t>
      </w:r>
      <w:r>
        <w:rPr>
          <w:spacing w:val="5"/>
        </w:rPr>
        <w:t>S</w:t>
      </w:r>
      <w:r>
        <w:t>h</w:t>
      </w:r>
      <w:r>
        <w:rPr>
          <w:spacing w:val="-8"/>
        </w:rPr>
        <w:t>y</w:t>
      </w:r>
      <w:r>
        <w:rPr>
          <w:spacing w:val="8"/>
        </w:rPr>
        <w:t>o</w:t>
      </w:r>
      <w:r>
        <w:rPr>
          <w:spacing w:val="-4"/>
        </w:rPr>
        <w:t>b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E</w:t>
      </w:r>
      <w:r>
        <w:t>p</w:t>
      </w:r>
      <w:r>
        <w:rPr>
          <w:spacing w:val="-4"/>
        </w:rPr>
        <w:t>i</w:t>
      </w:r>
      <w:r>
        <w:rPr>
          <w:spacing w:val="2"/>
        </w:rPr>
        <w:t>s</w:t>
      </w:r>
      <w:r>
        <w:t>h</w:t>
      </w:r>
      <w:r>
        <w:rPr>
          <w:spacing w:val="-8"/>
        </w:rPr>
        <w:t>y</w:t>
      </w:r>
      <w:r>
        <w:rPr>
          <w:spacing w:val="8"/>
        </w:rPr>
        <w:t>o</w:t>
      </w:r>
      <w:r>
        <w:rPr>
          <w:spacing w:val="-4"/>
        </w:rPr>
        <w:t>b</w:t>
      </w:r>
      <w:r>
        <w:rPr>
          <w:spacing w:val="4"/>
        </w:rPr>
        <w:t>u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8"/>
        </w:rPr>
        <w:t>o</w:t>
      </w:r>
      <w:r>
        <w:t>n</w:t>
      </w:r>
      <w:r>
        <w:rPr>
          <w:spacing w:val="-1"/>
        </w:rPr>
        <w:t>e</w:t>
      </w:r>
      <w:r>
        <w:t>,</w:t>
      </w:r>
    </w:p>
    <w:p w:rsidR="008A59D9" w:rsidRDefault="0072147E">
      <w:pPr>
        <w:spacing w:line="220" w:lineRule="exact"/>
        <w:ind w:left="137" w:right="-27"/>
        <w:jc w:val="both"/>
      </w:pP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4"/>
        </w:rPr>
        <w:t>to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4"/>
        </w:rPr>
        <w:t>(</w:t>
      </w:r>
      <w:r>
        <w:rPr>
          <w:spacing w:val="2"/>
        </w:rPr>
        <w:t>-</w:t>
      </w:r>
      <w:r>
        <w:rPr>
          <w:spacing w:val="1"/>
        </w:rPr>
        <w:t>)-</w:t>
      </w:r>
      <w:r>
        <w:rPr>
          <w:spacing w:val="-1"/>
        </w:rPr>
        <w:t>Ca</w:t>
      </w:r>
      <w:r>
        <w:t>d</w:t>
      </w:r>
      <w:r>
        <w:rPr>
          <w:spacing w:val="3"/>
        </w:rPr>
        <w:t>a</w:t>
      </w:r>
      <w:r>
        <w:rPr>
          <w:spacing w:val="-7"/>
        </w:rPr>
        <w:t>l</w:t>
      </w:r>
      <w:r>
        <w:rPr>
          <w:spacing w:val="-1"/>
        </w:rPr>
        <w:t>a</w:t>
      </w:r>
      <w:r>
        <w:rPr>
          <w:spacing w:val="6"/>
        </w:rPr>
        <w:t>-</w:t>
      </w:r>
      <w:r>
        <w:t>1</w:t>
      </w:r>
      <w:r>
        <w:rPr>
          <w:spacing w:val="2"/>
        </w:rPr>
        <w:t>,</w:t>
      </w:r>
      <w:r>
        <w:t>4</w:t>
      </w:r>
      <w:r>
        <w:rPr>
          <w:spacing w:val="2"/>
        </w:rPr>
        <w:t>,</w:t>
      </w:r>
      <w:r>
        <w:rPr>
          <w:spacing w:val="1"/>
        </w:rPr>
        <w:t>9</w:t>
      </w:r>
      <w:r>
        <w:rPr>
          <w:spacing w:val="-3"/>
        </w:rPr>
        <w:t>-</w:t>
      </w:r>
      <w:r>
        <w:t>t</w:t>
      </w:r>
      <w:r>
        <w:rPr>
          <w:spacing w:val="2"/>
        </w:rPr>
        <w:t>r</w:t>
      </w:r>
      <w:r>
        <w:rPr>
          <w:spacing w:val="-8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8"/>
        </w:rPr>
        <w:t>o</w:t>
      </w:r>
      <w:r>
        <w:rPr>
          <w:spacing w:val="-8"/>
        </w:rPr>
        <w:t>l</w:t>
      </w:r>
      <w:r>
        <w:t xml:space="preserve">,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1"/>
        </w:rPr>
        <w:t>ac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Be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1"/>
        </w:rPr>
        <w:t>-</w:t>
      </w:r>
      <w:r>
        <w:t>gu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Ca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t>u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,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i</w:t>
      </w:r>
      <w:r>
        <w:t xml:space="preserve">d </w:t>
      </w:r>
      <w:r>
        <w:rPr>
          <w:spacing w:val="28"/>
        </w:rPr>
        <w:t xml:space="preserve"> </w:t>
      </w:r>
      <w:r>
        <w:rPr>
          <w:spacing w:val="-1"/>
        </w:rPr>
        <w:t>ac</w:t>
      </w:r>
      <w:r>
        <w:rPr>
          <w:spacing w:val="-8"/>
        </w:rPr>
        <w:t>i</w:t>
      </w:r>
      <w:r>
        <w:t>d,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A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t>ugh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t</w:t>
      </w:r>
      <w:r>
        <w:t>e</w:t>
      </w:r>
    </w:p>
    <w:p w:rsidR="008A59D9" w:rsidRDefault="0072147E">
      <w:pPr>
        <w:spacing w:line="220" w:lineRule="exact"/>
        <w:ind w:left="137" w:right="-31"/>
        <w:jc w:val="both"/>
      </w:pPr>
      <w:r>
        <w:rPr>
          <w:spacing w:val="2"/>
        </w:rPr>
        <w:t>T</w:t>
      </w:r>
      <w:r>
        <w:rPr>
          <w:spacing w:val="-1"/>
        </w:rPr>
        <w:t>a</w:t>
      </w:r>
      <w:r>
        <w:t xml:space="preserve">ke </w:t>
      </w:r>
      <w:r>
        <w:rPr>
          <w:spacing w:val="4"/>
        </w:rPr>
        <w:t>o</w:t>
      </w:r>
      <w:r>
        <w:rPr>
          <w:spacing w:val="-4"/>
        </w:rPr>
        <w:t>u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"</w:t>
      </w:r>
      <w:r>
        <w:rPr>
          <w:spacing w:val="-8"/>
        </w:rPr>
        <w:t>j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4"/>
        </w:rPr>
        <w:t>u</w:t>
      </w:r>
      <w:r>
        <w:t>"</w:t>
      </w:r>
      <w:r>
        <w:rPr>
          <w:spacing w:val="3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2"/>
        </w:rPr>
        <w:t>s</w:t>
      </w:r>
      <w:r>
        <w:rPr>
          <w:spacing w:val="-1"/>
        </w:rPr>
        <w:t>ac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4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m</w:t>
      </w:r>
      <w:r>
        <w:rPr>
          <w:spacing w:val="4"/>
        </w:rPr>
        <w:t>u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2"/>
        </w:rPr>
        <w:t>r</w:t>
      </w:r>
      <w:r>
        <w:t>u</w:t>
      </w:r>
      <w:r>
        <w:rPr>
          <w:spacing w:val="-5"/>
        </w:rPr>
        <w:t>c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4"/>
        </w:rPr>
        <w:t>o</w:t>
      </w:r>
      <w:r>
        <w:t>f 2D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3D</w:t>
      </w:r>
      <w:r>
        <w:rPr>
          <w:spacing w:val="6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D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2"/>
        </w:rPr>
        <w:t>s</w:t>
      </w:r>
      <w: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c</w:t>
      </w:r>
      <w:r>
        <w:rPr>
          <w:spacing w:val="-4"/>
        </w:rPr>
        <w:t>h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n d</w:t>
      </w:r>
      <w:r>
        <w:rPr>
          <w:spacing w:val="4"/>
        </w:rPr>
        <w:t>o</w:t>
      </w:r>
      <w:r>
        <w:rPr>
          <w:spacing w:val="-1"/>
        </w:rPr>
        <w:t>c</w:t>
      </w:r>
      <w:r>
        <w:t>k</w:t>
      </w:r>
      <w:r>
        <w:rPr>
          <w:spacing w:val="-4"/>
        </w:rPr>
        <w:t>in</w:t>
      </w:r>
      <w:r>
        <w:t xml:space="preserve">g  </w:t>
      </w:r>
      <w:r>
        <w:rPr>
          <w:spacing w:val="4"/>
        </w:rPr>
        <w:t>u</w:t>
      </w:r>
      <w:r>
        <w:rPr>
          <w:spacing w:val="-1"/>
        </w:rPr>
        <w:t>se</w:t>
      </w:r>
      <w:r>
        <w:t xml:space="preserve">d 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r</w:t>
      </w:r>
      <w:r>
        <w:t xml:space="preserve">gus 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a</w:t>
      </w:r>
      <w:r>
        <w:t>b</w:t>
      </w:r>
      <w:r>
        <w:rPr>
          <w:spacing w:val="46"/>
        </w:rPr>
        <w:t xml:space="preserve"> </w:t>
      </w:r>
      <w:r>
        <w:rPr>
          <w:spacing w:val="1"/>
        </w:rPr>
        <w:t>Pr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3"/>
        </w:rPr>
        <w:t xml:space="preserve"> 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rPr>
          <w:spacing w:val="-1"/>
        </w:rPr>
        <w:t>ze</w:t>
      </w:r>
      <w:r>
        <w:t xml:space="preserve">d </w:t>
      </w:r>
      <w:r>
        <w:rPr>
          <w:spacing w:val="4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rPr>
          <w:spacing w:val="5"/>
        </w:rPr>
        <w:t>P</w:t>
      </w:r>
      <w:r>
        <w:t>y</w:t>
      </w:r>
      <w:r>
        <w:rPr>
          <w:spacing w:val="-8"/>
        </w:rPr>
        <w:t>m</w:t>
      </w:r>
      <w:r>
        <w:rPr>
          <w:spacing w:val="12"/>
        </w:rPr>
        <w:t>o</w:t>
      </w:r>
      <w:r>
        <w:t>l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8"/>
        </w:rPr>
        <w:t>m</w:t>
      </w:r>
      <w:r>
        <w:rPr>
          <w:spacing w:val="2"/>
        </w:rPr>
        <w:t>.</w:t>
      </w:r>
      <w:r>
        <w:t>D</w:t>
      </w:r>
      <w:r>
        <w:rPr>
          <w:spacing w:val="3"/>
        </w:rPr>
        <w:t>o</w:t>
      </w:r>
      <w:r>
        <w:rPr>
          <w:spacing w:val="-1"/>
        </w:rPr>
        <w:t>c</w:t>
      </w:r>
      <w:r>
        <w:rPr>
          <w:spacing w:val="4"/>
        </w:rPr>
        <w:t>k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 xml:space="preserve">y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6"/>
        </w:rPr>
        <w:t>1</w:t>
      </w:r>
      <w:r>
        <w:t xml:space="preserve">- 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ny</w:t>
      </w:r>
      <w:r>
        <w:rPr>
          <w:spacing w:val="-3"/>
        </w:rPr>
        <w:t>l</w:t>
      </w:r>
      <w:r>
        <w:t xml:space="preserve">- 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>-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hy</w:t>
      </w:r>
      <w:r>
        <w:rPr>
          <w:spacing w:val="-3"/>
        </w:rPr>
        <w:t>l</w:t>
      </w:r>
      <w:r>
        <w:rPr>
          <w:spacing w:val="1"/>
        </w:rPr>
        <w:t>-</w:t>
      </w:r>
      <w:r>
        <w:t>2</w:t>
      </w:r>
      <w:r>
        <w:rPr>
          <w:spacing w:val="2"/>
        </w:rPr>
        <w:t>,</w:t>
      </w:r>
      <w:r>
        <w:t>4</w:t>
      </w:r>
      <w:r>
        <w:rPr>
          <w:spacing w:val="1"/>
        </w:rPr>
        <w:t>-</w:t>
      </w:r>
      <w:r>
        <w:rPr>
          <w:spacing w:val="-1"/>
        </w:rPr>
        <w:t>a</w:t>
      </w:r>
      <w:r>
        <w:t xml:space="preserve">t  </w:t>
      </w:r>
      <w:r>
        <w:rPr>
          <w:spacing w:val="1"/>
        </w:rPr>
        <w:t>(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1"/>
        </w:rPr>
        <w:t>p-</w:t>
      </w:r>
      <w:r>
        <w:rPr>
          <w:spacing w:val="-3"/>
        </w:rPr>
        <w:t>1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2"/>
        </w:rPr>
        <w:t>-</w:t>
      </w:r>
      <w:r>
        <w:t>2</w:t>
      </w:r>
      <w:r>
        <w:rPr>
          <w:spacing w:val="5"/>
        </w:rPr>
        <w:t>-</w:t>
      </w:r>
      <w:r>
        <w:rPr>
          <w:spacing w:val="-4"/>
        </w:rPr>
        <w:t>y</w:t>
      </w:r>
      <w:r>
        <w:rPr>
          <w:spacing w:val="-8"/>
        </w:rPr>
        <w:t>l</w:t>
      </w:r>
      <w:r>
        <w:t xml:space="preserve">) 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8"/>
        </w:rPr>
        <w:t>o</w:t>
      </w:r>
      <w:r>
        <w:t>h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3"/>
        </w:rPr>
        <w:t>a</w:t>
      </w:r>
      <w:r>
        <w:t>ne</w:t>
      </w:r>
      <w:r>
        <w:rPr>
          <w:spacing w:val="49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 xml:space="preserve">h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3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8</w:t>
      </w:r>
      <w:r>
        <w:rPr>
          <w:spacing w:val="2"/>
        </w:rPr>
        <w:t>.</w:t>
      </w:r>
      <w:r>
        <w:t>04385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ca</w:t>
      </w:r>
      <w:r>
        <w:t>l /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cae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8"/>
        </w:rPr>
        <w:t>i</w:t>
      </w:r>
      <w:r>
        <w:rPr>
          <w:spacing w:val="4"/>
        </w:rPr>
        <w:t>to</w:t>
      </w:r>
      <w:r>
        <w:t>l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</w:t>
      </w:r>
      <w:r>
        <w:rPr>
          <w:spacing w:val="2"/>
        </w:rPr>
        <w:t>.</w:t>
      </w:r>
      <w:r>
        <w:t>28388</w:t>
      </w:r>
      <w:r>
        <w:rPr>
          <w:spacing w:val="2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t>o</w:t>
      </w:r>
      <w:r>
        <w:rPr>
          <w:spacing w:val="-8"/>
        </w:rPr>
        <w:t>l</w:t>
      </w:r>
      <w:r>
        <w:t>.</w:t>
      </w:r>
      <w:r>
        <w:rPr>
          <w:spacing w:val="8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7"/>
        </w:rPr>
        <w:t>a</w:t>
      </w:r>
      <w:r>
        <w:t>l</w:t>
      </w:r>
    </w:p>
    <w:p w:rsidR="008A59D9" w:rsidRDefault="0072147E">
      <w:pPr>
        <w:spacing w:line="220" w:lineRule="exact"/>
        <w:ind w:left="137" w:right="-34"/>
        <w:jc w:val="both"/>
      </w:pP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 xml:space="preserve">y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t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ff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8"/>
        </w:rPr>
        <w:t>i</w:t>
      </w:r>
      <w:r>
        <w:rPr>
          <w:spacing w:val="8"/>
        </w:rPr>
        <w:t>t</w:t>
      </w:r>
      <w:r>
        <w:t xml:space="preserve">y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t>go</w:t>
      </w:r>
      <w:r>
        <w:rPr>
          <w:spacing w:val="4"/>
        </w:rPr>
        <w:t>o</w:t>
      </w:r>
      <w:r>
        <w:t>d</w:t>
      </w:r>
      <w:r>
        <w:rPr>
          <w:spacing w:val="4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4"/>
        </w:rPr>
        <w:t>i</w:t>
      </w:r>
      <w:r>
        <w:t>n</w:t>
      </w:r>
      <w:r>
        <w:rPr>
          <w:spacing w:val="7"/>
        </w:rPr>
        <w:t>a</w:t>
      </w:r>
      <w:r>
        <w:t>l 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5"/>
        </w:rPr>
        <w:t>e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>ll</w:t>
      </w:r>
      <w:r>
        <w:t>.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o</w:t>
      </w:r>
      <w:r>
        <w:rPr>
          <w:spacing w:val="-1"/>
        </w:rPr>
        <w:t>c</w:t>
      </w:r>
      <w:r>
        <w:rPr>
          <w:spacing w:val="4"/>
        </w:rPr>
        <w:t>k</w:t>
      </w:r>
      <w:r>
        <w:rPr>
          <w:spacing w:val="-4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</w:t>
      </w:r>
      <w:r>
        <w:t>v</w:t>
      </w:r>
      <w:r>
        <w:rPr>
          <w:spacing w:val="-8"/>
        </w:rPr>
        <w:t>i</w:t>
      </w:r>
      <w:r>
        <w:rPr>
          <w:spacing w:val="8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>t</w:t>
      </w:r>
      <w:r>
        <w:t xml:space="preserve">he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1-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ny</w:t>
      </w:r>
      <w:r>
        <w:rPr>
          <w:spacing w:val="-3"/>
        </w:rPr>
        <w:t>l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>-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t>hy</w:t>
      </w:r>
      <w:r>
        <w:rPr>
          <w:spacing w:val="-7"/>
        </w:rPr>
        <w:t>l</w:t>
      </w:r>
      <w:r>
        <w:rPr>
          <w:spacing w:val="1"/>
        </w:rPr>
        <w:t>-</w:t>
      </w:r>
      <w:r>
        <w:t>2</w:t>
      </w:r>
      <w:r>
        <w:rPr>
          <w:spacing w:val="2"/>
        </w:rPr>
        <w:t>,</w:t>
      </w:r>
      <w:r>
        <w:t>4</w:t>
      </w:r>
      <w:r>
        <w:rPr>
          <w:spacing w:val="1"/>
        </w:rPr>
        <w:t>-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4"/>
        </w:rPr>
        <w:t>p</w:t>
      </w:r>
      <w:r>
        <w:rPr>
          <w:spacing w:val="-3"/>
        </w:rPr>
        <w:t>r</w:t>
      </w:r>
      <w:r>
        <w:t>o</w:t>
      </w:r>
      <w:r>
        <w:rPr>
          <w:spacing w:val="1"/>
        </w:rPr>
        <w:t>p-</w:t>
      </w:r>
      <w:r>
        <w:t>1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1"/>
        </w:rPr>
        <w:t>-</w:t>
      </w:r>
      <w:r>
        <w:t>2</w:t>
      </w:r>
      <w:r>
        <w:rPr>
          <w:spacing w:val="5"/>
        </w:rPr>
        <w:t>-</w:t>
      </w:r>
      <w:r>
        <w:rPr>
          <w:spacing w:val="-4"/>
        </w:rPr>
        <w:t>yl</w:t>
      </w:r>
      <w:r>
        <w:t xml:space="preserve">) </w:t>
      </w:r>
      <w:r>
        <w:rPr>
          <w:spacing w:val="2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</w:t>
      </w:r>
      <w:r>
        <w:t>h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3"/>
        </w:rPr>
        <w:t>a</w:t>
      </w:r>
      <w:r>
        <w:rPr>
          <w:spacing w:val="-3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8</w:t>
      </w:r>
      <w:r>
        <w:rPr>
          <w:spacing w:val="2"/>
        </w:rPr>
        <w:t>.</w:t>
      </w:r>
      <w:r>
        <w:t>04385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c</w:t>
      </w:r>
      <w:r>
        <w:rPr>
          <w:spacing w:val="3"/>
        </w:rPr>
        <w:t>a</w:t>
      </w:r>
      <w:r>
        <w:t>l /</w:t>
      </w:r>
      <w:r>
        <w:rPr>
          <w:spacing w:val="12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t>,</w:t>
      </w:r>
      <w:r>
        <w:rPr>
          <w:spacing w:val="10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t xml:space="preserve">he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4"/>
        </w:rPr>
        <w:t>o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"/>
        </w:rPr>
        <w:t>cae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8"/>
        </w:rPr>
        <w:t>i</w:t>
      </w:r>
      <w:r>
        <w:rPr>
          <w:spacing w:val="4"/>
        </w:rPr>
        <w:t>to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t>y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>.</w:t>
      </w:r>
      <w:r>
        <w:t>283</w:t>
      </w:r>
      <w:r>
        <w:rPr>
          <w:spacing w:val="-4"/>
        </w:rPr>
        <w:t>8</w:t>
      </w:r>
      <w:r>
        <w:t>8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12"/>
        </w:rPr>
        <w:t>o</w:t>
      </w:r>
      <w:r>
        <w:t xml:space="preserve">l </w:t>
      </w:r>
      <w:r>
        <w:rPr>
          <w:spacing w:val="1"/>
        </w:rPr>
        <w:t>[</w:t>
      </w:r>
      <w:r>
        <w:t>43</w:t>
      </w:r>
      <w:r>
        <w:rPr>
          <w:spacing w:val="2"/>
        </w:rPr>
        <w:t>]</w:t>
      </w:r>
      <w:r>
        <w:t>.</w:t>
      </w:r>
    </w:p>
    <w:commentRangeEnd w:id="106"/>
    <w:p w:rsidR="008A59D9" w:rsidRDefault="00CA73C6">
      <w:pPr>
        <w:spacing w:before="10" w:line="100" w:lineRule="exact"/>
        <w:rPr>
          <w:sz w:val="11"/>
          <w:szCs w:val="11"/>
        </w:rPr>
      </w:pPr>
      <w:r>
        <w:rPr>
          <w:rStyle w:val="CommentReference"/>
        </w:rPr>
        <w:commentReference w:id="106"/>
      </w:r>
    </w:p>
    <w:p w:rsidR="008A59D9" w:rsidRDefault="0072147E">
      <w:pPr>
        <w:spacing w:line="220" w:lineRule="exact"/>
        <w:ind w:left="421" w:right="-30" w:hanging="284"/>
      </w:pPr>
      <w:r>
        <w:rPr>
          <w:b/>
        </w:rPr>
        <w:t>4</w:t>
      </w:r>
      <w:r>
        <w:rPr>
          <w:b/>
          <w:spacing w:val="2"/>
        </w:rPr>
        <w:t>.</w:t>
      </w:r>
      <w:r>
        <w:rPr>
          <w:b/>
        </w:rPr>
        <w:t>5.</w:t>
      </w:r>
      <w:r>
        <w:rPr>
          <w:b/>
          <w:spacing w:val="48"/>
        </w:rPr>
        <w:t xml:space="preserve"> </w:t>
      </w:r>
      <w:r>
        <w:rPr>
          <w:b/>
          <w:spacing w:val="3"/>
        </w:rPr>
        <w:t>M</w:t>
      </w:r>
      <w:r>
        <w:rPr>
          <w:b/>
        </w:rPr>
        <w:t>O</w:t>
      </w:r>
      <w:r>
        <w:rPr>
          <w:b/>
          <w:spacing w:val="-1"/>
        </w:rPr>
        <w:t>LE</w:t>
      </w:r>
      <w:r>
        <w:rPr>
          <w:b/>
        </w:rPr>
        <w:t>C</w:t>
      </w:r>
      <w:r>
        <w:rPr>
          <w:b/>
          <w:spacing w:val="-1"/>
        </w:rPr>
        <w:t>UL</w:t>
      </w:r>
      <w:r>
        <w:rPr>
          <w:b/>
        </w:rPr>
        <w:t xml:space="preserve">AR  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CHA</w:t>
      </w:r>
      <w:r>
        <w:rPr>
          <w:b/>
          <w:spacing w:val="-1"/>
        </w:rPr>
        <w:t>N</w:t>
      </w:r>
      <w:r>
        <w:rPr>
          <w:b/>
          <w:spacing w:val="-2"/>
        </w:rPr>
        <w:t>I</w:t>
      </w:r>
      <w:r>
        <w:rPr>
          <w:b/>
          <w:spacing w:val="1"/>
        </w:rPr>
        <w:t>S</w:t>
      </w:r>
      <w:r>
        <w:rPr>
          <w:b/>
          <w:spacing w:val="3"/>
        </w:rPr>
        <w:t>M</w:t>
      </w:r>
      <w:r>
        <w:rPr>
          <w:b/>
        </w:rPr>
        <w:t xml:space="preserve">S </w:t>
      </w:r>
      <w:r>
        <w:rPr>
          <w:b/>
          <w:spacing w:val="24"/>
        </w:rPr>
        <w:t xml:space="preserve"> </w:t>
      </w:r>
      <w:r>
        <w:rPr>
          <w:b/>
        </w:rPr>
        <w:t xml:space="preserve">ON </w:t>
      </w:r>
      <w:r>
        <w:rPr>
          <w:b/>
          <w:spacing w:val="20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>L</w:t>
      </w:r>
      <w:r>
        <w:rPr>
          <w:b/>
        </w:rPr>
        <w:t>U</w:t>
      </w:r>
      <w:r>
        <w:rPr>
          <w:b/>
          <w:spacing w:val="-1"/>
        </w:rPr>
        <w:t>C</w:t>
      </w:r>
      <w:r>
        <w:rPr>
          <w:b/>
        </w:rPr>
        <w:t>AGO</w:t>
      </w:r>
      <w:r>
        <w:rPr>
          <w:b/>
          <w:spacing w:val="2"/>
        </w:rPr>
        <w:t>N</w:t>
      </w:r>
      <w:r>
        <w:rPr>
          <w:b/>
        </w:rPr>
        <w:t xml:space="preserve">- </w:t>
      </w:r>
      <w:r>
        <w:rPr>
          <w:b/>
          <w:spacing w:val="-1"/>
        </w:rPr>
        <w:t>L</w:t>
      </w:r>
      <w:r>
        <w:rPr>
          <w:b/>
          <w:spacing w:val="-2"/>
        </w:rPr>
        <w:t>I</w:t>
      </w:r>
      <w:r>
        <w:rPr>
          <w:b/>
          <w:spacing w:val="4"/>
        </w:rPr>
        <w:t>K</w:t>
      </w:r>
      <w:r>
        <w:rPr>
          <w:b/>
        </w:rPr>
        <w:t xml:space="preserve">E </w:t>
      </w:r>
      <w:r>
        <w:rPr>
          <w:b/>
          <w:spacing w:val="-2"/>
        </w:rPr>
        <w:t>P</w:t>
      </w:r>
      <w:r>
        <w:rPr>
          <w:b/>
          <w:spacing w:val="-1"/>
        </w:rPr>
        <w:t>E</w:t>
      </w:r>
      <w:r>
        <w:rPr>
          <w:b/>
          <w:spacing w:val="-2"/>
        </w:rPr>
        <w:t>P</w:t>
      </w:r>
      <w:r>
        <w:rPr>
          <w:b/>
          <w:spacing w:val="2"/>
        </w:rPr>
        <w:t>T</w:t>
      </w:r>
      <w:r>
        <w:rPr>
          <w:b/>
          <w:spacing w:val="-2"/>
        </w:rPr>
        <w:t>I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  <w:spacing w:val="1"/>
        </w:rPr>
        <w:t>-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G</w:t>
      </w:r>
      <w:r>
        <w:rPr>
          <w:b/>
          <w:spacing w:val="-1"/>
        </w:rPr>
        <w:t>L</w:t>
      </w:r>
      <w:r>
        <w:rPr>
          <w:b/>
          <w:spacing w:val="-2"/>
        </w:rPr>
        <w:t>P</w:t>
      </w:r>
      <w:r>
        <w:rPr>
          <w:b/>
          <w:spacing w:val="1"/>
        </w:rPr>
        <w:t>-</w:t>
      </w:r>
      <w:r>
        <w:rPr>
          <w:b/>
        </w:rPr>
        <w:t>1)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C64D70">
      <w:pPr>
        <w:spacing w:line="233" w:lineRule="auto"/>
        <w:ind w:left="137" w:right="-34" w:hanging="2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7.6pt;margin-top:131.15pt;width:368.8pt;height:41.2pt;z-index:-251657728;mso-position-horizontal-relative:page" filled="f" stroked="f">
            <v:textbox inset="0,0,0,0">
              <w:txbxContent>
                <w:p w:rsidR="00D713EF" w:rsidRDefault="00D713EF">
                  <w:pPr>
                    <w:spacing w:before="46"/>
                    <w:ind w:left="1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sz w:val="16"/>
                      <w:szCs w:val="16"/>
                    </w:rPr>
                    <w:t>*</w:t>
                  </w:r>
                  <w:r>
                    <w:rPr>
                      <w:sz w:val="16"/>
                      <w:szCs w:val="16"/>
                    </w:rPr>
                    <w:t>D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p</w:t>
                  </w:r>
                  <w:r>
                    <w:rPr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 xml:space="preserve">nt  </w:t>
                  </w:r>
                  <w:r>
                    <w:rPr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h</w:t>
                  </w:r>
                  <w:r>
                    <w:rPr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>ma</w:t>
                  </w:r>
                  <w:r>
                    <w:rPr>
                      <w:spacing w:val="-3"/>
                      <w:sz w:val="16"/>
                      <w:szCs w:val="16"/>
                    </w:rPr>
                    <w:t>c</w:t>
                  </w:r>
                  <w:r>
                    <w:rPr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g</w:t>
                  </w:r>
                  <w:r>
                    <w:rPr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spacing w:val="6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37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spacing w:val="4"/>
                      <w:sz w:val="16"/>
                      <w:szCs w:val="16"/>
                    </w:rPr>
                    <w:t>h</w:t>
                  </w:r>
                  <w:r>
                    <w:rPr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spacing w:val="-3"/>
                      <w:sz w:val="16"/>
                      <w:szCs w:val="16"/>
                    </w:rPr>
                    <w:t>c</w:t>
                  </w:r>
                  <w:r>
                    <w:rPr>
                      <w:spacing w:val="4"/>
                      <w:sz w:val="16"/>
                      <w:szCs w:val="16"/>
                    </w:rPr>
                    <w:t>h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mu</w:t>
                  </w:r>
                  <w:r>
                    <w:rPr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t</w:t>
                  </w:r>
                  <w:r>
                    <w:rPr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spacing w:val="-4"/>
                      <w:sz w:val="16"/>
                      <w:szCs w:val="16"/>
                    </w:rPr>
                    <w:t>y</w:t>
                  </w:r>
                  <w:r>
                    <w:rPr>
                      <w:sz w:val="16"/>
                      <w:szCs w:val="16"/>
                    </w:rPr>
                    <w:t xml:space="preserve">,      </w:t>
                  </w:r>
                  <w:r>
                    <w:rPr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>F</w:t>
                  </w:r>
                  <w:r>
                    <w:rPr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spacing w:val="-3"/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 xml:space="preserve">ulty     </w:t>
                  </w:r>
                  <w:r>
                    <w:rPr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of</w:t>
                  </w:r>
                </w:p>
                <w:p w:rsidR="00D713EF" w:rsidRDefault="00D713EF">
                  <w:pPr>
                    <w:spacing w:line="180" w:lineRule="exact"/>
                    <w:ind w:left="1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P</w:t>
                  </w:r>
                  <w:r>
                    <w:rPr>
                      <w:position w:val="1"/>
                      <w:sz w:val="16"/>
                      <w:szCs w:val="16"/>
                    </w:rPr>
                    <w:t>h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position w:val="1"/>
                      <w:sz w:val="16"/>
                      <w:szCs w:val="16"/>
                    </w:rPr>
                    <w:t>ma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c</w:t>
                  </w:r>
                  <w:r>
                    <w:rPr>
                      <w:spacing w:val="-4"/>
                      <w:position w:val="1"/>
                      <w:sz w:val="16"/>
                      <w:szCs w:val="16"/>
                    </w:rPr>
                    <w:t>y</w:t>
                  </w:r>
                  <w:r>
                    <w:rPr>
                      <w:position w:val="1"/>
                      <w:sz w:val="16"/>
                      <w:szCs w:val="16"/>
                    </w:rPr>
                    <w:t xml:space="preserve">,  </w:t>
                  </w:r>
                  <w:r>
                    <w:rPr>
                      <w:spacing w:val="36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position w:val="1"/>
                      <w:sz w:val="16"/>
                      <w:szCs w:val="16"/>
                    </w:rPr>
                    <w:t>Un</w:t>
                  </w:r>
                  <w:r>
                    <w:rPr>
                      <w:spacing w:val="3"/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position w:val="1"/>
                      <w:sz w:val="16"/>
                      <w:szCs w:val="16"/>
                    </w:rPr>
                    <w:t>v</w:t>
                  </w:r>
                  <w:r>
                    <w:rPr>
                      <w:spacing w:val="-3"/>
                      <w:position w:val="1"/>
                      <w:sz w:val="16"/>
                      <w:szCs w:val="16"/>
                    </w:rPr>
                    <w:t>e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s</w:t>
                  </w:r>
                  <w:r>
                    <w:rPr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t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position w:val="1"/>
                      <w:sz w:val="16"/>
                      <w:szCs w:val="16"/>
                    </w:rPr>
                    <w:t xml:space="preserve">s  </w:t>
                  </w:r>
                  <w:r>
                    <w:rPr>
                      <w:spacing w:val="37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M</w:t>
                  </w:r>
                  <w:r>
                    <w:rPr>
                      <w:position w:val="1"/>
                      <w:sz w:val="16"/>
                      <w:szCs w:val="16"/>
                    </w:rPr>
                    <w:t>u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s</w:t>
                  </w:r>
                  <w:r>
                    <w:rPr>
                      <w:position w:val="1"/>
                      <w:sz w:val="16"/>
                      <w:szCs w:val="16"/>
                    </w:rPr>
                    <w:t>l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position w:val="1"/>
                      <w:sz w:val="16"/>
                      <w:szCs w:val="16"/>
                    </w:rPr>
                    <w:t xml:space="preserve">m  </w:t>
                  </w:r>
                  <w:r>
                    <w:rPr>
                      <w:spacing w:val="35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position w:val="1"/>
                      <w:sz w:val="16"/>
                      <w:szCs w:val="16"/>
                    </w:rPr>
                    <w:t>n</w:t>
                  </w:r>
                  <w:r>
                    <w:rPr>
                      <w:spacing w:val="4"/>
                      <w:position w:val="1"/>
                      <w:sz w:val="16"/>
                      <w:szCs w:val="16"/>
                    </w:rPr>
                    <w:t>d</w:t>
                  </w:r>
                  <w:r>
                    <w:rPr>
                      <w:spacing w:val="-4"/>
                      <w:position w:val="1"/>
                      <w:sz w:val="16"/>
                      <w:szCs w:val="16"/>
                    </w:rPr>
                    <w:t>o</w:t>
                  </w:r>
                  <w:r>
                    <w:rPr>
                      <w:spacing w:val="4"/>
                      <w:position w:val="1"/>
                      <w:sz w:val="16"/>
                      <w:szCs w:val="16"/>
                    </w:rPr>
                    <w:t>n</w:t>
                  </w:r>
                  <w:r>
                    <w:rPr>
                      <w:spacing w:val="-3"/>
                      <w:position w:val="1"/>
                      <w:sz w:val="16"/>
                      <w:szCs w:val="16"/>
                    </w:rPr>
                    <w:t>e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s</w:t>
                  </w:r>
                  <w:r>
                    <w:rPr>
                      <w:position w:val="1"/>
                      <w:sz w:val="16"/>
                      <w:szCs w:val="16"/>
                    </w:rPr>
                    <w:t xml:space="preserve">ia,    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M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position w:val="1"/>
                      <w:sz w:val="16"/>
                      <w:szCs w:val="16"/>
                    </w:rPr>
                    <w:t>k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spacing w:val="2"/>
                      <w:position w:val="1"/>
                      <w:sz w:val="16"/>
                      <w:szCs w:val="16"/>
                    </w:rPr>
                    <w:t>ss</w:t>
                  </w:r>
                  <w:r>
                    <w:rPr>
                      <w:spacing w:val="1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spacing w:val="-1"/>
                      <w:position w:val="1"/>
                      <w:sz w:val="16"/>
                      <w:szCs w:val="16"/>
                    </w:rPr>
                    <w:t>-S</w:t>
                  </w:r>
                  <w:r>
                    <w:rPr>
                      <w:position w:val="1"/>
                      <w:sz w:val="16"/>
                      <w:szCs w:val="16"/>
                    </w:rPr>
                    <w:t xml:space="preserve">outh               </w:t>
                  </w:r>
                  <w:r>
                    <w:rPr>
                      <w:spacing w:val="1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© 2014 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>Be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>h</w:t>
                  </w:r>
                  <w:r>
                    <w:rPr>
                      <w:b/>
                      <w:sz w:val="16"/>
                      <w:szCs w:val="16"/>
                    </w:rPr>
                    <w:t>am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>e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z w:val="16"/>
                      <w:szCs w:val="16"/>
                    </w:rPr>
                    <w:t>e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>P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>u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>b</w:t>
                  </w:r>
                  <w:r>
                    <w:rPr>
                      <w:b/>
                      <w:sz w:val="16"/>
                      <w:szCs w:val="16"/>
                    </w:rPr>
                    <w:t>l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>h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>er</w:t>
                  </w:r>
                  <w:r>
                    <w:rPr>
                      <w:b/>
                      <w:sz w:val="16"/>
                      <w:szCs w:val="16"/>
                    </w:rPr>
                    <w:t>s</w:t>
                  </w:r>
                </w:p>
                <w:p w:rsidR="00D713EF" w:rsidRDefault="00D713EF">
                  <w:pPr>
                    <w:spacing w:line="160" w:lineRule="exact"/>
                    <w:ind w:left="1"/>
                    <w:rPr>
                      <w:sz w:val="16"/>
                      <w:szCs w:val="16"/>
                    </w:rPr>
                  </w:pPr>
                  <w:r>
                    <w:rPr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l</w:t>
                  </w:r>
                  <w:r>
                    <w:rPr>
                      <w:spacing w:val="-4"/>
                      <w:sz w:val="16"/>
                      <w:szCs w:val="16"/>
                    </w:rPr>
                    <w:t>e</w:t>
                  </w:r>
                  <w:r>
                    <w:rPr>
                      <w:spacing w:val="4"/>
                      <w:sz w:val="16"/>
                      <w:szCs w:val="16"/>
                    </w:rPr>
                    <w:t>b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,</w:t>
                  </w:r>
                  <w:r>
                    <w:rPr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sz w:val="16"/>
                      <w:szCs w:val="16"/>
                    </w:rPr>
                    <w:t>nd</w:t>
                  </w:r>
                  <w:r>
                    <w:rPr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ia.</w:t>
                  </w:r>
                  <w:r>
                    <w:rPr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  <w:szCs w:val="16"/>
                    </w:rPr>
                    <w:t>Z</w:t>
                  </w:r>
                  <w:r>
                    <w:rPr>
                      <w:sz w:val="16"/>
                      <w:szCs w:val="16"/>
                    </w:rPr>
                    <w:t>ip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spacing w:val="-4"/>
                      <w:sz w:val="16"/>
                      <w:szCs w:val="16"/>
                    </w:rPr>
                    <w:t>o</w:t>
                  </w:r>
                  <w:r>
                    <w:rPr>
                      <w:spacing w:val="4"/>
                      <w:sz w:val="16"/>
                      <w:szCs w:val="16"/>
                    </w:rPr>
                    <w:t>d</w:t>
                  </w:r>
                  <w:r>
                    <w:rPr>
                      <w:sz w:val="16"/>
                      <w:szCs w:val="16"/>
                    </w:rPr>
                    <w:t>e</w:t>
                  </w:r>
                  <w:r>
                    <w:rPr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9013</w:t>
                  </w:r>
                  <w:r>
                    <w:rPr>
                      <w:spacing w:val="2"/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l</w:t>
                  </w:r>
                  <w:r>
                    <w:rPr>
                      <w:spacing w:val="-1"/>
                      <w:sz w:val="16"/>
                      <w:szCs w:val="16"/>
                    </w:rPr>
                    <w:t>/F</w:t>
                  </w:r>
                  <w:r>
                    <w:rPr>
                      <w:spacing w:val="5"/>
                      <w:sz w:val="16"/>
                      <w:szCs w:val="16"/>
                    </w:rPr>
                    <w:t>a</w:t>
                  </w:r>
                  <w:r>
                    <w:rPr>
                      <w:spacing w:val="-4"/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>: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t>6</w:t>
                  </w:r>
                  <w:r>
                    <w:rPr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411</w:t>
                  </w:r>
                  <w:r>
                    <w:rPr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425</w:t>
                  </w:r>
                  <w:r>
                    <w:rPr>
                      <w:spacing w:val="4"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19,</w:t>
                  </w:r>
                </w:p>
                <w:p w:rsidR="00D713EF" w:rsidRDefault="00D713EF">
                  <w:pPr>
                    <w:spacing w:line="180" w:lineRule="exact"/>
                    <w:ind w:left="1"/>
                    <w:rPr>
                      <w:sz w:val="16"/>
                      <w:szCs w:val="16"/>
                    </w:rPr>
                  </w:pPr>
                  <w:r>
                    <w:rPr>
                      <w:spacing w:val="2"/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t>62</w:t>
                  </w:r>
                  <w:r>
                    <w:rPr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 xml:space="preserve">81524045514; </w:t>
                  </w:r>
                  <w:r>
                    <w:rPr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mai</w:t>
                  </w:r>
                  <w:r>
                    <w:rPr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r>
                    <w:rPr>
                      <w:spacing w:val="1"/>
                      <w:sz w:val="16"/>
                      <w:szCs w:val="16"/>
                    </w:rPr>
                    <w:t>a</w:t>
                  </w:r>
                  <w:hyperlink r:id="rId22">
                    <w:r>
                      <w:rPr>
                        <w:sz w:val="16"/>
                        <w:szCs w:val="16"/>
                      </w:rPr>
                      <w:t>hmad.n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j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z w:val="16"/>
                        <w:szCs w:val="16"/>
                      </w:rPr>
                      <w:t>b@um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sz w:val="16"/>
                        <w:szCs w:val="16"/>
                      </w:rPr>
                      <w:t>.id</w:t>
                    </w:r>
                  </w:hyperlink>
                </w:p>
              </w:txbxContent>
            </v:textbox>
            <w10:wrap anchorx="page"/>
          </v:shape>
        </w:pict>
      </w:r>
      <w:r>
        <w:pict>
          <v:group id="_x0000_s1028" style="position:absolute;left:0;text-align:left;margin-left:65.7pt;margin-top:130.75pt;width:371.1pt;height:42pt;z-index:-251656704;mso-position-horizontal-relative:page" coordorigin="1314,2615" coordsize="7422,840">
            <v:shape id="_x0000_s1030" style="position:absolute;left:1325;top:2644;width:28;height:0" coordorigin="1325,2644" coordsize="28,0" path="m1325,2644r27,e" filled="f" strokeweight="1.1pt">
              <v:path arrowok="t"/>
            </v:shape>
            <v:shape id="_x0000_s1029" style="position:absolute;left:1352;top:2623;width:7376;height:824" coordorigin="1352,2623" coordsize="7376,824" path="m1352,3447r7376,l8728,2623r-7376,l1352,3447xe" stroked="f">
              <v:path arrowok="t"/>
            </v:shape>
            <w10:wrap anchorx="page"/>
          </v:group>
        </w:pict>
      </w:r>
      <w:r w:rsidR="0072147E">
        <w:rPr>
          <w:spacing w:val="-4"/>
        </w:rPr>
        <w:t>A</w:t>
      </w:r>
      <w:r w:rsidR="0072147E">
        <w:rPr>
          <w:spacing w:val="-1"/>
        </w:rPr>
        <w:t>C</w:t>
      </w:r>
      <w:r w:rsidR="0072147E">
        <w:t>E</w:t>
      </w:r>
      <w:r w:rsidR="0072147E">
        <w:rPr>
          <w:spacing w:val="5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5"/>
        </w:rPr>
        <w:t>c</w:t>
      </w:r>
      <w:r w:rsidR="0072147E">
        <w:rPr>
          <w:spacing w:val="4"/>
        </w:rPr>
        <w:t>t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a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-1"/>
        </w:rPr>
        <w:t>a</w:t>
      </w:r>
      <w:r w:rsidR="0072147E">
        <w:t xml:space="preserve">n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t>c</w:t>
      </w:r>
      <w:r w:rsidR="0072147E">
        <w:rPr>
          <w:spacing w:val="3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rPr>
          <w:spacing w:val="1"/>
        </w:rPr>
        <w:t>r</w:t>
      </w:r>
      <w:r w:rsidR="0072147E">
        <w:rPr>
          <w:spacing w:val="4"/>
        </w:rPr>
        <w:t>o</w:t>
      </w:r>
      <w:r w:rsidR="0072147E">
        <w:t xml:space="preserve">ugh </w:t>
      </w:r>
      <w:r w:rsidR="0072147E">
        <w:rPr>
          <w:spacing w:val="-4"/>
        </w:rPr>
        <w:t>in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t>l</w:t>
      </w:r>
      <w:r w:rsidR="0072147E">
        <w:rPr>
          <w:spacing w:val="-3"/>
        </w:rPr>
        <w:t>i</w:t>
      </w:r>
      <w:r w:rsidR="0072147E">
        <w:t>n</w:t>
      </w:r>
      <w:r w:rsidR="0072147E">
        <w:rPr>
          <w:spacing w:val="4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3"/>
        </w:rPr>
        <w:t>e</w:t>
      </w:r>
      <w:r w:rsidR="0072147E">
        <w:t>n</w:t>
      </w:r>
      <w:r w:rsidR="0072147E">
        <w:rPr>
          <w:spacing w:val="2"/>
        </w:rPr>
        <w:t>s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3"/>
        </w:rPr>
        <w:t>z</w:t>
      </w:r>
      <w:r w:rsidR="0072147E">
        <w:rPr>
          <w:spacing w:val="-4"/>
        </w:rPr>
        <w:t>i</w:t>
      </w:r>
      <w:r w:rsidR="0072147E">
        <w:t>ng,</w:t>
      </w:r>
      <w:r w:rsidR="0072147E">
        <w:rPr>
          <w:spacing w:val="10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t>l</w:t>
      </w:r>
      <w:r w:rsidR="0072147E">
        <w:rPr>
          <w:spacing w:val="1"/>
        </w:rPr>
        <w:t>i</w:t>
      </w:r>
      <w:r w:rsidR="0072147E">
        <w:t xml:space="preserve">n </w:t>
      </w:r>
      <w:r w:rsidR="0072147E">
        <w:rPr>
          <w:spacing w:val="1"/>
        </w:rPr>
        <w:t>r</w:t>
      </w:r>
      <w:r w:rsidR="0072147E">
        <w:rPr>
          <w:spacing w:val="3"/>
        </w:rPr>
        <w:t>e</w:t>
      </w:r>
      <w:r w:rsidR="0072147E">
        <w:rPr>
          <w:spacing w:val="-8"/>
        </w:rPr>
        <w:t>l</w:t>
      </w:r>
      <w:r w:rsidR="0072147E">
        <w:rPr>
          <w:spacing w:val="-1"/>
        </w:rPr>
        <w:t>e</w:t>
      </w:r>
      <w:r w:rsidR="0072147E">
        <w:rPr>
          <w:spacing w:val="3"/>
        </w:rPr>
        <w:t>a</w:t>
      </w:r>
      <w:r w:rsidR="0072147E">
        <w:rPr>
          <w:spacing w:val="2"/>
        </w:rPr>
        <w:t>s</w:t>
      </w:r>
      <w:r w:rsidR="0072147E">
        <w:rPr>
          <w:spacing w:val="-4"/>
        </w:rPr>
        <w:t>in</w:t>
      </w:r>
      <w:r w:rsidR="0072147E">
        <w:t>g</w:t>
      </w:r>
      <w:r w:rsidR="0072147E">
        <w:rPr>
          <w:spacing w:val="8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8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l</w:t>
      </w:r>
      <w:r w:rsidR="0072147E">
        <w:rPr>
          <w:spacing w:val="4"/>
        </w:rPr>
        <w:t>p</w:t>
      </w:r>
      <w:r w:rsidR="0072147E">
        <w:rPr>
          <w:spacing w:val="-4"/>
        </w:rPr>
        <w:t>h</w:t>
      </w:r>
      <w:r w:rsidR="0072147E">
        <w:rPr>
          <w:spacing w:val="2"/>
        </w:rPr>
        <w:t>a</w:t>
      </w:r>
      <w:r w:rsidR="0072147E">
        <w:rPr>
          <w:spacing w:val="1"/>
        </w:rPr>
        <w:t>-</w:t>
      </w:r>
      <w:r w:rsidR="0072147E">
        <w:rPr>
          <w:spacing w:val="4"/>
        </w:rPr>
        <w:t>g</w:t>
      </w:r>
      <w:r w:rsidR="0072147E">
        <w:rPr>
          <w:spacing w:val="-4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2"/>
        </w:rPr>
        <w:t>s</w:t>
      </w:r>
      <w:r w:rsidR="0072147E">
        <w:rPr>
          <w:spacing w:val="-8"/>
        </w:rPr>
        <w:t>i</w:t>
      </w:r>
      <w:r w:rsidR="0072147E">
        <w:rPr>
          <w:spacing w:val="4"/>
        </w:rPr>
        <w:t>d</w:t>
      </w:r>
      <w:r w:rsidR="0072147E">
        <w:rPr>
          <w:spacing w:val="-1"/>
        </w:rPr>
        <w:t>a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11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4"/>
        </w:rPr>
        <w:t>h</w:t>
      </w:r>
      <w:r w:rsidR="0072147E">
        <w:rPr>
          <w:spacing w:val="-4"/>
        </w:rPr>
        <w:t>i</w:t>
      </w:r>
      <w:r w:rsidR="0072147E">
        <w:rPr>
          <w:spacing w:val="4"/>
        </w:rPr>
        <w:t>b</w:t>
      </w:r>
      <w:r w:rsidR="0072147E">
        <w:rPr>
          <w:spacing w:val="-8"/>
        </w:rPr>
        <w:t>i</w:t>
      </w:r>
      <w:r w:rsidR="0072147E">
        <w:rPr>
          <w:spacing w:val="4"/>
        </w:rPr>
        <w:t>to</w:t>
      </w:r>
      <w:r w:rsidR="0072147E">
        <w:rPr>
          <w:spacing w:val="1"/>
        </w:rPr>
        <w:t>r</w:t>
      </w:r>
      <w:r w:rsidR="0072147E">
        <w:t xml:space="preserve">y </w:t>
      </w:r>
      <w:r w:rsidR="0072147E">
        <w:rPr>
          <w:spacing w:val="-1"/>
        </w:rPr>
        <w:t>ac</w:t>
      </w:r>
      <w:r w:rsidR="0072147E">
        <w:rPr>
          <w:spacing w:val="8"/>
        </w:rPr>
        <w:t>t</w:t>
      </w:r>
      <w:r w:rsidR="0072147E">
        <w:rPr>
          <w:spacing w:val="-4"/>
        </w:rPr>
        <w:t>i</w:t>
      </w:r>
      <w:r w:rsidR="0072147E">
        <w:t>v</w:t>
      </w:r>
      <w:r w:rsidR="0072147E">
        <w:rPr>
          <w:spacing w:val="-8"/>
        </w:rPr>
        <w:t>i</w:t>
      </w:r>
      <w:r w:rsidR="0072147E">
        <w:rPr>
          <w:spacing w:val="8"/>
        </w:rPr>
        <w:t>t</w:t>
      </w:r>
      <w:r w:rsidR="0072147E">
        <w:rPr>
          <w:spacing w:val="-4"/>
        </w:rPr>
        <w:t>i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t>.</w:t>
      </w:r>
      <w:r w:rsidR="0072147E">
        <w:rPr>
          <w:spacing w:val="10"/>
        </w:rPr>
        <w:t xml:space="preserve"> </w:t>
      </w:r>
      <w:r w:rsidR="0072147E">
        <w:rPr>
          <w:spacing w:val="2"/>
        </w:rPr>
        <w:t>T</w:t>
      </w:r>
      <w:r w:rsidR="0072147E">
        <w:t>he p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t>t</w:t>
      </w:r>
      <w:r w:rsidR="0072147E">
        <w:rPr>
          <w:spacing w:val="9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t>udy</w:t>
      </w:r>
      <w:r w:rsidR="0072147E">
        <w:rPr>
          <w:spacing w:val="1"/>
        </w:rPr>
        <w:t xml:space="preserve"> </w:t>
      </w:r>
      <w:r w:rsidR="0072147E">
        <w:rPr>
          <w:spacing w:val="-4"/>
        </w:rPr>
        <w:t>i</w:t>
      </w:r>
      <w:r w:rsidR="0072147E">
        <w:t>s</w:t>
      </w:r>
      <w:r w:rsidR="0072147E">
        <w:rPr>
          <w:spacing w:val="3"/>
        </w:rPr>
        <w:t xml:space="preserve"> </w:t>
      </w:r>
      <w:r w:rsidR="0072147E">
        <w:t>d</w:t>
      </w:r>
      <w:r w:rsidR="0072147E">
        <w:rPr>
          <w:spacing w:val="-1"/>
        </w:rPr>
        <w:t>e</w:t>
      </w:r>
      <w:r w:rsidR="0072147E">
        <w:rPr>
          <w:spacing w:val="2"/>
        </w:rPr>
        <w:t>s</w:t>
      </w:r>
      <w:r w:rsidR="0072147E">
        <w:rPr>
          <w:spacing w:val="-4"/>
        </w:rPr>
        <w:t>i</w:t>
      </w:r>
      <w:r w:rsidR="0072147E">
        <w:rPr>
          <w:spacing w:val="4"/>
        </w:rPr>
        <w:t>g</w:t>
      </w:r>
      <w:r w:rsidR="0072147E">
        <w:rPr>
          <w:spacing w:val="-4"/>
        </w:rPr>
        <w:t>n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5"/>
        </w:rPr>
        <w:t xml:space="preserve"> </w:t>
      </w:r>
      <w:r w:rsidR="0072147E">
        <w:t>to</w:t>
      </w:r>
      <w:r w:rsidR="0072147E">
        <w:rPr>
          <w:spacing w:val="5"/>
        </w:rPr>
        <w:t xml:space="preserve"> 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rPr>
          <w:spacing w:val="-2"/>
        </w:rPr>
        <w:t>s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t>g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t xml:space="preserve">e </w:t>
      </w:r>
      <w:r w:rsidR="0072147E">
        <w:rPr>
          <w:spacing w:val="4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4"/>
        </w:rPr>
        <w:t xml:space="preserve"> </w:t>
      </w:r>
      <w:r w:rsidR="0072147E">
        <w:rPr>
          <w:spacing w:val="3"/>
        </w:rPr>
        <w:t>e</w:t>
      </w:r>
      <w:r w:rsidR="0072147E">
        <w:rPr>
          <w:spacing w:val="-3"/>
        </w:rPr>
        <w:t>ff</w:t>
      </w:r>
      <w:r w:rsidR="0072147E">
        <w:rPr>
          <w:spacing w:val="-1"/>
        </w:rPr>
        <w:t>ec</w:t>
      </w:r>
      <w:r w:rsidR="0072147E">
        <w:rPr>
          <w:spacing w:val="4"/>
        </w:rPr>
        <w:t>t</w:t>
      </w:r>
      <w:r w:rsidR="0072147E">
        <w:t>s</w:t>
      </w:r>
      <w:r w:rsidR="0072147E">
        <w:rPr>
          <w:spacing w:val="3"/>
        </w:rPr>
        <w:t xml:space="preserve"> </w:t>
      </w:r>
      <w:r w:rsidR="0072147E">
        <w:rPr>
          <w:spacing w:val="-1"/>
        </w:rPr>
        <w:t>a</w:t>
      </w:r>
      <w:r w:rsidR="0072147E">
        <w:rPr>
          <w:spacing w:val="-4"/>
        </w:rPr>
        <w:t>n</w:t>
      </w:r>
      <w:r w:rsidR="0072147E">
        <w:t xml:space="preserve">d </w:t>
      </w:r>
      <w:r w:rsidR="0072147E">
        <w:rPr>
          <w:spacing w:val="-8"/>
        </w:rPr>
        <w:t>m</w:t>
      </w:r>
      <w:r w:rsidR="0072147E">
        <w:rPr>
          <w:spacing w:val="8"/>
        </w:rPr>
        <w:t>o</w:t>
      </w:r>
      <w:r w:rsidR="0072147E">
        <w:rPr>
          <w:spacing w:val="-4"/>
        </w:rPr>
        <w:t>l</w:t>
      </w:r>
      <w:r w:rsidR="0072147E">
        <w:rPr>
          <w:spacing w:val="-1"/>
        </w:rPr>
        <w:t>ec</w:t>
      </w:r>
      <w:r w:rsidR="0072147E">
        <w:rPr>
          <w:spacing w:val="4"/>
        </w:rPr>
        <w:t>u</w:t>
      </w:r>
      <w:r w:rsidR="0072147E">
        <w:rPr>
          <w:spacing w:val="-4"/>
        </w:rPr>
        <w:t>l</w:t>
      </w:r>
      <w:r w:rsidR="0072147E">
        <w:rPr>
          <w:spacing w:val="-1"/>
        </w:rPr>
        <w:t>a</w:t>
      </w:r>
      <w:r w:rsidR="0072147E">
        <w:t xml:space="preserve">r </w:t>
      </w:r>
      <w:r w:rsidR="0072147E">
        <w:rPr>
          <w:spacing w:val="9"/>
        </w:rPr>
        <w:t xml:space="preserve"> </w:t>
      </w:r>
      <w:r w:rsidR="0072147E">
        <w:rPr>
          <w:spacing w:val="-8"/>
        </w:rPr>
        <w:t>m</w:t>
      </w:r>
      <w:r w:rsidR="0072147E">
        <w:rPr>
          <w:spacing w:val="-1"/>
        </w:rPr>
        <w:t>e</w:t>
      </w:r>
      <w:r w:rsidR="0072147E">
        <w:rPr>
          <w:spacing w:val="3"/>
        </w:rPr>
        <w:t>c</w:t>
      </w:r>
      <w:r w:rsidR="0072147E">
        <w:rPr>
          <w:spacing w:val="-4"/>
        </w:rPr>
        <w:t>h</w:t>
      </w:r>
      <w:r w:rsidR="0072147E">
        <w:rPr>
          <w:spacing w:val="3"/>
        </w:rPr>
        <w:t>a</w:t>
      </w:r>
      <w:r w:rsidR="0072147E">
        <w:t>n</w:t>
      </w:r>
      <w:r w:rsidR="0072147E">
        <w:rPr>
          <w:spacing w:val="-4"/>
        </w:rPr>
        <w:t>i</w:t>
      </w:r>
      <w:r w:rsidR="0072147E">
        <w:rPr>
          <w:spacing w:val="6"/>
        </w:rPr>
        <w:t>s</w:t>
      </w:r>
      <w:r w:rsidR="0072147E">
        <w:rPr>
          <w:spacing w:val="-4"/>
        </w:rPr>
        <w:t>m</w:t>
      </w:r>
      <w:r w:rsidR="0072147E">
        <w:t xml:space="preserve">s </w:t>
      </w:r>
      <w:r w:rsidR="0072147E">
        <w:rPr>
          <w:spacing w:val="2"/>
        </w:rPr>
        <w:t xml:space="preserve"> </w:t>
      </w:r>
      <w:r w:rsidR="0072147E">
        <w:rPr>
          <w:spacing w:val="4"/>
        </w:rPr>
        <w:t>o</w:t>
      </w:r>
      <w:r w:rsidR="0072147E">
        <w:t>f</w:t>
      </w:r>
      <w:r w:rsidR="0072147E">
        <w:rPr>
          <w:spacing w:val="47"/>
        </w:rPr>
        <w:t xml:space="preserve"> </w:t>
      </w:r>
      <w:r w:rsidR="0072147E">
        <w:rPr>
          <w:spacing w:val="-4"/>
        </w:rPr>
        <w:t>A</w:t>
      </w:r>
      <w:r w:rsidR="0072147E">
        <w:rPr>
          <w:spacing w:val="-1"/>
        </w:rPr>
        <w:t>C</w:t>
      </w:r>
      <w:r w:rsidR="0072147E">
        <w:t xml:space="preserve">E </w:t>
      </w:r>
      <w:r w:rsidR="0072147E">
        <w:rPr>
          <w:spacing w:val="5"/>
        </w:rPr>
        <w:t xml:space="preserve"> </w:t>
      </w:r>
      <w:r w:rsidR="0072147E">
        <w:rPr>
          <w:spacing w:val="4"/>
        </w:rPr>
        <w:t>o</w:t>
      </w:r>
      <w:r w:rsidR="0072147E">
        <w:t>n  g</w:t>
      </w:r>
      <w:r w:rsidR="0072147E">
        <w:rPr>
          <w:spacing w:val="-8"/>
        </w:rPr>
        <w:t>l</w:t>
      </w:r>
      <w:r w:rsidR="0072147E">
        <w:t>u</w:t>
      </w:r>
      <w:r w:rsidR="0072147E">
        <w:rPr>
          <w:spacing w:val="-1"/>
        </w:rPr>
        <w:t>ca</w:t>
      </w:r>
      <w:r w:rsidR="0072147E">
        <w:t>g</w:t>
      </w:r>
      <w:r w:rsidR="0072147E">
        <w:rPr>
          <w:spacing w:val="4"/>
        </w:rPr>
        <w:t>o</w:t>
      </w:r>
      <w:r w:rsidR="0072147E">
        <w:t>n</w:t>
      </w:r>
      <w:r w:rsidR="0072147E">
        <w:rPr>
          <w:spacing w:val="5"/>
        </w:rPr>
        <w:t>-</w:t>
      </w:r>
      <w:r w:rsidR="0072147E">
        <w:rPr>
          <w:spacing w:val="-4"/>
        </w:rPr>
        <w:t>li</w:t>
      </w:r>
      <w:r w:rsidR="0072147E">
        <w:rPr>
          <w:spacing w:val="4"/>
        </w:rPr>
        <w:t>k</w:t>
      </w:r>
      <w:r w:rsidR="0072147E">
        <w:t xml:space="preserve">e </w:t>
      </w:r>
      <w:r w:rsidR="0072147E">
        <w:rPr>
          <w:spacing w:val="3"/>
        </w:rPr>
        <w:t xml:space="preserve"> </w:t>
      </w:r>
      <w:r w:rsidR="0072147E">
        <w:t>p</w:t>
      </w:r>
      <w:r w:rsidR="0072147E">
        <w:rPr>
          <w:spacing w:val="-1"/>
        </w:rPr>
        <w:t>e</w:t>
      </w:r>
      <w:r w:rsidR="0072147E">
        <w:rPr>
          <w:spacing w:val="-4"/>
        </w:rPr>
        <w:t>p</w:t>
      </w:r>
      <w:r w:rsidR="0072147E">
        <w:rPr>
          <w:spacing w:val="4"/>
        </w:rPr>
        <w:t>t</w:t>
      </w:r>
      <w:r w:rsidR="0072147E">
        <w:rPr>
          <w:spacing w:val="-8"/>
        </w:rPr>
        <w:t>i</w:t>
      </w:r>
      <w:r w:rsidR="0072147E">
        <w:t>de</w:t>
      </w:r>
      <w:r w:rsidR="0072147E">
        <w:rPr>
          <w:spacing w:val="5"/>
        </w:rPr>
        <w:t>-</w:t>
      </w:r>
      <w:r w:rsidR="0072147E">
        <w:t xml:space="preserve">1 </w:t>
      </w:r>
      <w:r w:rsidR="0072147E">
        <w:rPr>
          <w:spacing w:val="1"/>
        </w:rPr>
        <w:t>(</w:t>
      </w:r>
      <w:r w:rsidR="0072147E">
        <w:t>G</w:t>
      </w:r>
      <w:r w:rsidR="0072147E">
        <w:rPr>
          <w:spacing w:val="-3"/>
        </w:rPr>
        <w:t>L</w:t>
      </w:r>
      <w:r w:rsidR="0072147E">
        <w:rPr>
          <w:spacing w:val="1"/>
        </w:rPr>
        <w:t>P-</w:t>
      </w:r>
      <w:r w:rsidR="0072147E">
        <w:t>1)</w:t>
      </w:r>
      <w:r w:rsidR="0072147E">
        <w:rPr>
          <w:spacing w:val="5"/>
        </w:rPr>
        <w:t xml:space="preserve"> </w:t>
      </w:r>
      <w:r w:rsidR="0072147E">
        <w:rPr>
          <w:spacing w:val="-1"/>
        </w:rPr>
        <w:t>e</w:t>
      </w:r>
      <w:r w:rsidR="0072147E">
        <w:rPr>
          <w:spacing w:val="-4"/>
        </w:rPr>
        <w:t>x</w:t>
      </w:r>
      <w:r w:rsidR="0072147E">
        <w:t>p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rPr>
          <w:spacing w:val="2"/>
        </w:rPr>
        <w:t>s</w:t>
      </w:r>
      <w:r w:rsidR="0072147E">
        <w:rPr>
          <w:spacing w:val="-8"/>
        </w:rPr>
        <w:t>i</w:t>
      </w:r>
      <w:r w:rsidR="0072147E">
        <w:rPr>
          <w:spacing w:val="8"/>
        </w:rPr>
        <w:t>o</w:t>
      </w:r>
      <w:r w:rsidR="0072147E">
        <w:t xml:space="preserve">n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8"/>
        </w:rPr>
        <w:t xml:space="preserve"> </w:t>
      </w:r>
      <w:r w:rsidR="0072147E">
        <w:rPr>
          <w:spacing w:val="-2"/>
        </w:rPr>
        <w:t>s</w:t>
      </w:r>
      <w:r w:rsidR="0072147E">
        <w:rPr>
          <w:spacing w:val="-1"/>
        </w:rPr>
        <w:t>ec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t xml:space="preserve">n </w:t>
      </w:r>
      <w:r w:rsidR="0072147E">
        <w:rPr>
          <w:spacing w:val="1"/>
        </w:rPr>
        <w:t>r</w:t>
      </w:r>
      <w:r w:rsidR="0072147E">
        <w:rPr>
          <w:spacing w:val="3"/>
        </w:rPr>
        <w:t>e</w:t>
      </w:r>
      <w:r w:rsidR="0072147E">
        <w:rPr>
          <w:spacing w:val="-8"/>
        </w:rPr>
        <w:t>l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4"/>
        </w:rPr>
        <w:t xml:space="preserve"> </w:t>
      </w:r>
      <w:r w:rsidR="0072147E">
        <w:t>to</w:t>
      </w:r>
      <w:r w:rsidR="0072147E">
        <w:rPr>
          <w:spacing w:val="8"/>
        </w:rPr>
        <w:t xml:space="preserve"> </w:t>
      </w:r>
      <w:r w:rsidR="0072147E">
        <w:rPr>
          <w:spacing w:val="-8"/>
        </w:rPr>
        <w:t>i</w:t>
      </w:r>
      <w:r w:rsidR="0072147E">
        <w:rPr>
          <w:spacing w:val="4"/>
        </w:rPr>
        <w:t>t</w:t>
      </w:r>
      <w:r w:rsidR="0072147E">
        <w:t>s</w:t>
      </w:r>
      <w:r w:rsidR="0072147E">
        <w:rPr>
          <w:spacing w:val="2"/>
        </w:rPr>
        <w:t xml:space="preserve"> </w:t>
      </w:r>
      <w:r w:rsidR="0072147E">
        <w:t>hyp</w:t>
      </w:r>
      <w:r w:rsidR="0072147E">
        <w:rPr>
          <w:spacing w:val="4"/>
        </w:rPr>
        <w:t>o</w:t>
      </w:r>
      <w:r w:rsidR="0072147E">
        <w:t>g</w:t>
      </w:r>
      <w:r w:rsidR="0072147E">
        <w:rPr>
          <w:spacing w:val="-4"/>
        </w:rPr>
        <w:t>ly</w:t>
      </w:r>
      <w:r w:rsidR="0072147E">
        <w:rPr>
          <w:spacing w:val="-1"/>
        </w:rPr>
        <w:t>c</w:t>
      </w:r>
      <w:r w:rsidR="0072147E">
        <w:rPr>
          <w:spacing w:val="3"/>
        </w:rPr>
        <w:t>e</w:t>
      </w:r>
      <w:r w:rsidR="0072147E">
        <w:t>m</w:t>
      </w:r>
      <w:r w:rsidR="0072147E">
        <w:rPr>
          <w:spacing w:val="1"/>
        </w:rPr>
        <w:t>i</w:t>
      </w:r>
      <w:r w:rsidR="0072147E">
        <w:t xml:space="preserve">c </w:t>
      </w:r>
      <w:r w:rsidR="0072147E">
        <w:rPr>
          <w:spacing w:val="3"/>
        </w:rPr>
        <w:t>e</w:t>
      </w:r>
      <w:r w:rsidR="0072147E">
        <w:rPr>
          <w:spacing w:val="-3"/>
        </w:rPr>
        <w:t>ff</w:t>
      </w:r>
      <w:r w:rsidR="0072147E">
        <w:rPr>
          <w:spacing w:val="-1"/>
        </w:rPr>
        <w:t>ec</w:t>
      </w:r>
      <w:r w:rsidR="0072147E">
        <w:rPr>
          <w:spacing w:val="4"/>
        </w:rPr>
        <w:t>t</w:t>
      </w:r>
      <w:r w:rsidR="0072147E">
        <w:rPr>
          <w:spacing w:val="-2"/>
        </w:rPr>
        <w:t>s</w:t>
      </w:r>
      <w:r w:rsidR="0072147E">
        <w:t>.</w:t>
      </w:r>
      <w:r w:rsidR="0072147E">
        <w:rPr>
          <w:spacing w:val="4"/>
        </w:rPr>
        <w:t xml:space="preserve"> </w:t>
      </w:r>
      <w:r w:rsidR="0072147E">
        <w:rPr>
          <w:spacing w:val="2"/>
        </w:rPr>
        <w:t>T</w:t>
      </w:r>
      <w:r w:rsidR="0072147E">
        <w:rPr>
          <w:spacing w:val="-4"/>
        </w:rPr>
        <w:t>h</w:t>
      </w:r>
      <w:r w:rsidR="0072147E">
        <w:t>e</w:t>
      </w:r>
      <w:r w:rsidR="0072147E">
        <w:rPr>
          <w:spacing w:val="1"/>
        </w:rPr>
        <w:t xml:space="preserve"> </w:t>
      </w:r>
      <w:r w:rsidR="0072147E">
        <w:t>h</w:t>
      </w:r>
      <w:r w:rsidR="0072147E">
        <w:rPr>
          <w:spacing w:val="-8"/>
        </w:rPr>
        <w:t>y</w:t>
      </w:r>
      <w:r w:rsidR="0072147E">
        <w:t>p</w:t>
      </w:r>
      <w:r w:rsidR="0072147E">
        <w:rPr>
          <w:spacing w:val="4"/>
        </w:rPr>
        <w:t>og</w:t>
      </w:r>
      <w:r w:rsidR="0072147E">
        <w:rPr>
          <w:spacing w:val="-4"/>
        </w:rPr>
        <w:t>ly</w:t>
      </w:r>
      <w:r w:rsidR="0072147E">
        <w:rPr>
          <w:spacing w:val="3"/>
        </w:rPr>
        <w:t>ce</w:t>
      </w:r>
      <w:r w:rsidR="0072147E">
        <w:t>m</w:t>
      </w:r>
      <w:r w:rsidR="0072147E">
        <w:rPr>
          <w:spacing w:val="-1"/>
        </w:rPr>
        <w:t>i</w:t>
      </w:r>
      <w:r w:rsidR="0072147E">
        <w:t>c</w:t>
      </w:r>
      <w:r w:rsidR="0072147E">
        <w:rPr>
          <w:spacing w:val="1"/>
        </w:rPr>
        <w:t xml:space="preserve"> </w:t>
      </w:r>
      <w:r w:rsidR="0072147E">
        <w:rPr>
          <w:spacing w:val="3"/>
        </w:rPr>
        <w:t>e</w:t>
      </w:r>
      <w:r w:rsidR="0072147E">
        <w:rPr>
          <w:spacing w:val="-3"/>
        </w:rPr>
        <w:t>ff</w:t>
      </w:r>
      <w:r w:rsidR="0072147E">
        <w:rPr>
          <w:spacing w:val="-1"/>
        </w:rPr>
        <w:t>ec</w:t>
      </w:r>
      <w:r w:rsidR="0072147E">
        <w:t>t</w:t>
      </w:r>
      <w:r w:rsidR="0072147E">
        <w:rPr>
          <w:spacing w:val="6"/>
        </w:rPr>
        <w:t xml:space="preserve"> </w:t>
      </w:r>
      <w:r w:rsidR="0072147E">
        <w:rPr>
          <w:spacing w:val="4"/>
        </w:rPr>
        <w:t>o</w:t>
      </w:r>
      <w:r w:rsidR="0072147E">
        <w:t>f</w:t>
      </w:r>
      <w:r w:rsidR="0072147E">
        <w:rPr>
          <w:spacing w:val="-5"/>
        </w:rPr>
        <w:t xml:space="preserve"> </w:t>
      </w:r>
      <w:r w:rsidR="0072147E">
        <w:rPr>
          <w:spacing w:val="-4"/>
        </w:rPr>
        <w:t>A</w:t>
      </w:r>
      <w:r w:rsidR="0072147E">
        <w:rPr>
          <w:spacing w:val="-1"/>
        </w:rPr>
        <w:t>C</w:t>
      </w:r>
      <w:r w:rsidR="0072147E">
        <w:t>E</w:t>
      </w:r>
      <w:r w:rsidR="0072147E">
        <w:rPr>
          <w:spacing w:val="3"/>
        </w:rPr>
        <w:t xml:space="preserve"> </w:t>
      </w:r>
      <w:r w:rsidR="0072147E">
        <w:rPr>
          <w:spacing w:val="1"/>
        </w:rPr>
        <w:t>(</w:t>
      </w:r>
      <w:r w:rsidR="0072147E">
        <w:t>10</w:t>
      </w:r>
      <w:r w:rsidR="0072147E">
        <w:rPr>
          <w:spacing w:val="4"/>
        </w:rPr>
        <w:t>0</w:t>
      </w:r>
      <w:r w:rsidR="0072147E">
        <w:rPr>
          <w:spacing w:val="-8"/>
        </w:rPr>
        <w:t>m</w:t>
      </w:r>
      <w:r w:rsidR="0072147E">
        <w:t>g</w:t>
      </w:r>
      <w:r w:rsidR="0072147E">
        <w:rPr>
          <w:spacing w:val="4"/>
        </w:rPr>
        <w:t>/</w:t>
      </w:r>
      <w:r w:rsidR="0072147E">
        <w:t>kg,</w:t>
      </w:r>
      <w:r w:rsidR="0072147E">
        <w:rPr>
          <w:spacing w:val="4"/>
        </w:rPr>
        <w:t xml:space="preserve"> </w:t>
      </w:r>
      <w:r w:rsidR="0072147E">
        <w:rPr>
          <w:spacing w:val="-8"/>
        </w:rPr>
        <w:t>i</w:t>
      </w:r>
      <w:r w:rsidR="0072147E">
        <w:rPr>
          <w:spacing w:val="2"/>
        </w:rPr>
        <w:t>.</w:t>
      </w:r>
      <w:r w:rsidR="0072147E">
        <w:t>g</w:t>
      </w:r>
      <w:r w:rsidR="0072147E">
        <w:rPr>
          <w:spacing w:val="2"/>
        </w:rPr>
        <w:t>.</w:t>
      </w:r>
      <w:r w:rsidR="0072147E">
        <w:t>)</w:t>
      </w:r>
      <w:r w:rsidR="0072147E">
        <w:rPr>
          <w:spacing w:val="3"/>
        </w:rPr>
        <w:t xml:space="preserve"> </w:t>
      </w:r>
      <w:r w:rsidR="0072147E">
        <w:t>w</w:t>
      </w:r>
      <w:r w:rsidR="0072147E">
        <w:rPr>
          <w:spacing w:val="-1"/>
        </w:rPr>
        <w:t>a</w:t>
      </w:r>
      <w:r w:rsidR="0072147E">
        <w:t xml:space="preserve">s 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t>n</w:t>
      </w:r>
      <w:r w:rsidR="0072147E">
        <w:rPr>
          <w:spacing w:val="-3"/>
        </w:rPr>
        <w:t>f</w:t>
      </w:r>
      <w:r w:rsidR="0072147E">
        <w:rPr>
          <w:spacing w:val="-8"/>
        </w:rPr>
        <w:t>i</w:t>
      </w:r>
      <w:r w:rsidR="0072147E">
        <w:rPr>
          <w:spacing w:val="5"/>
        </w:rPr>
        <w:t>r</w:t>
      </w:r>
      <w:r w:rsidR="0072147E">
        <w:rPr>
          <w:spacing w:val="-4"/>
        </w:rPr>
        <w:t>m</w:t>
      </w:r>
      <w:r w:rsidR="0072147E">
        <w:rPr>
          <w:spacing w:val="-1"/>
        </w:rPr>
        <w:t>e</w:t>
      </w:r>
      <w:r w:rsidR="0072147E">
        <w:t>d</w:t>
      </w:r>
      <w:r w:rsidR="0072147E">
        <w:rPr>
          <w:spacing w:val="12"/>
        </w:rPr>
        <w:t xml:space="preserve"> </w:t>
      </w:r>
      <w:r w:rsidR="0072147E">
        <w:t xml:space="preserve">by 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rPr>
          <w:spacing w:val="8"/>
        </w:rPr>
        <w:t>t</w:t>
      </w:r>
      <w:r w:rsidR="0072147E">
        <w:rPr>
          <w:spacing w:val="-4"/>
        </w:rPr>
        <w:t>in</w:t>
      </w:r>
      <w:r w:rsidR="0072147E">
        <w:t>g</w:t>
      </w:r>
      <w:r w:rsidR="0072147E">
        <w:rPr>
          <w:spacing w:val="8"/>
        </w:rPr>
        <w:t xml:space="preserve"> </w:t>
      </w:r>
      <w:r w:rsidR="0072147E">
        <w:t>b</w:t>
      </w:r>
      <w:r w:rsidR="0072147E">
        <w:rPr>
          <w:spacing w:val="-8"/>
        </w:rPr>
        <w:t>l</w:t>
      </w:r>
      <w:r w:rsidR="0072147E">
        <w:rPr>
          <w:spacing w:val="4"/>
        </w:rPr>
        <w:t>oo</w:t>
      </w:r>
      <w:r w:rsidR="0072147E">
        <w:t>d</w:t>
      </w:r>
      <w:r w:rsidR="0072147E">
        <w:rPr>
          <w:spacing w:val="8"/>
        </w:rPr>
        <w:t xml:space="preserve"> </w:t>
      </w:r>
      <w:r w:rsidR="0072147E">
        <w:t>g</w:t>
      </w:r>
      <w:r w:rsidR="0072147E">
        <w:rPr>
          <w:spacing w:val="-8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11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3"/>
        </w:rPr>
        <w:t>e</w:t>
      </w:r>
      <w:r w:rsidR="0072147E">
        <w:t>v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t>s</w:t>
      </w:r>
      <w:r w:rsidR="0072147E">
        <w:rPr>
          <w:spacing w:val="6"/>
        </w:rPr>
        <w:t xml:space="preserve"> </w:t>
      </w:r>
      <w:r w:rsidR="0072147E">
        <w:rPr>
          <w:spacing w:val="4"/>
        </w:rPr>
        <w:t>o</w:t>
      </w:r>
      <w:r w:rsidR="0072147E">
        <w:t>r</w:t>
      </w:r>
      <w:r w:rsidR="0072147E">
        <w:rPr>
          <w:spacing w:val="5"/>
        </w:rPr>
        <w:t xml:space="preserve"> </w:t>
      </w:r>
      <w:r w:rsidR="0072147E">
        <w:t>v</w:t>
      </w:r>
      <w:r w:rsidR="0072147E">
        <w:rPr>
          <w:spacing w:val="-8"/>
        </w:rPr>
        <w:t>i</w:t>
      </w:r>
      <w:r w:rsidR="0072147E">
        <w:t>a</w:t>
      </w:r>
      <w:r w:rsidR="0072147E">
        <w:rPr>
          <w:spacing w:val="11"/>
        </w:rPr>
        <w:t xml:space="preserve"> </w:t>
      </w:r>
      <w:r w:rsidR="0072147E">
        <w:rPr>
          <w:spacing w:val="4"/>
        </w:rPr>
        <w:t>o</w:t>
      </w:r>
      <w:r w:rsidR="0072147E">
        <w:rPr>
          <w:spacing w:val="1"/>
        </w:rPr>
        <w:t>r</w:t>
      </w:r>
      <w:r w:rsidR="0072147E">
        <w:rPr>
          <w:spacing w:val="-1"/>
        </w:rPr>
        <w:t>a</w:t>
      </w:r>
      <w:r w:rsidR="0072147E">
        <w:t xml:space="preserve">l </w:t>
      </w:r>
      <w:r w:rsidR="0072147E">
        <w:rPr>
          <w:spacing w:val="4"/>
        </w:rPr>
        <w:t>g</w:t>
      </w:r>
      <w:r w:rsidR="0072147E">
        <w:rPr>
          <w:spacing w:val="-8"/>
        </w:rPr>
        <w:t>l</w:t>
      </w:r>
      <w:r w:rsidR="0072147E">
        <w:t>u</w:t>
      </w:r>
      <w:r w:rsidR="0072147E">
        <w:rPr>
          <w:spacing w:val="-1"/>
        </w:rPr>
        <w:t>c</w:t>
      </w:r>
      <w:r w:rsidR="0072147E">
        <w:rPr>
          <w:spacing w:val="4"/>
        </w:rPr>
        <w:t>o</w:t>
      </w:r>
      <w:r w:rsidR="0072147E">
        <w:rPr>
          <w:spacing w:val="-2"/>
        </w:rPr>
        <w:t>s</w:t>
      </w:r>
      <w:r w:rsidR="0072147E">
        <w:t>e t</w:t>
      </w:r>
      <w:r w:rsidR="0072147E">
        <w:rPr>
          <w:spacing w:val="4"/>
        </w:rPr>
        <w:t>o</w:t>
      </w:r>
      <w:r w:rsidR="0072147E">
        <w:rPr>
          <w:spacing w:val="-8"/>
        </w:rPr>
        <w:t>l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rPr>
          <w:spacing w:val="-1"/>
        </w:rPr>
        <w:t>c</w:t>
      </w:r>
      <w:r w:rsidR="0072147E">
        <w:t>e</w:t>
      </w:r>
      <w:r w:rsidR="0072147E">
        <w:rPr>
          <w:spacing w:val="3"/>
        </w:rPr>
        <w:t xml:space="preserve"> 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t>t</w:t>
      </w:r>
      <w:r w:rsidR="0072147E">
        <w:rPr>
          <w:spacing w:val="4"/>
        </w:rPr>
        <w:t xml:space="preserve"> </w:t>
      </w:r>
      <w:r w:rsidR="0072147E">
        <w:rPr>
          <w:spacing w:val="1"/>
        </w:rPr>
        <w:t>(</w:t>
      </w:r>
      <w:r w:rsidR="0072147E">
        <w:t>O</w:t>
      </w:r>
      <w:r w:rsidR="0072147E">
        <w:rPr>
          <w:spacing w:val="-1"/>
        </w:rPr>
        <w:t>G</w:t>
      </w:r>
      <w:r w:rsidR="0072147E">
        <w:rPr>
          <w:spacing w:val="-2"/>
        </w:rPr>
        <w:t>T</w:t>
      </w:r>
      <w:r w:rsidR="0072147E">
        <w:rPr>
          <w:spacing w:val="2"/>
        </w:rPr>
        <w:t>T</w:t>
      </w:r>
      <w:r w:rsidR="0072147E">
        <w:t>)</w:t>
      </w:r>
      <w:r w:rsidR="0072147E">
        <w:rPr>
          <w:spacing w:val="5"/>
        </w:rPr>
        <w:t xml:space="preserve"> </w:t>
      </w:r>
      <w:r w:rsidR="0072147E">
        <w:rPr>
          <w:spacing w:val="-8"/>
        </w:rPr>
        <w:t>i</w:t>
      </w:r>
      <w:r w:rsidR="0072147E">
        <w:t xml:space="preserve">n 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t>pt</w:t>
      </w:r>
      <w:r w:rsidR="0072147E">
        <w:rPr>
          <w:spacing w:val="4"/>
        </w:rPr>
        <w:t>o</w:t>
      </w:r>
      <w:r w:rsidR="0072147E">
        <w:rPr>
          <w:spacing w:val="-5"/>
        </w:rPr>
        <w:t>z</w:t>
      </w:r>
      <w:r w:rsidR="0072147E">
        <w:t>ot</w:t>
      </w:r>
      <w:r w:rsidR="0072147E">
        <w:rPr>
          <w:spacing w:val="4"/>
        </w:rPr>
        <w:t>o</w:t>
      </w:r>
      <w:r w:rsidR="0072147E">
        <w:rPr>
          <w:spacing w:val="-1"/>
        </w:rPr>
        <w:t>c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1"/>
        </w:rPr>
        <w:t>(S</w:t>
      </w:r>
      <w:r w:rsidR="0072147E">
        <w:rPr>
          <w:spacing w:val="2"/>
        </w:rPr>
        <w:t>T</w:t>
      </w:r>
      <w:r w:rsidR="0072147E">
        <w:rPr>
          <w:spacing w:val="-2"/>
        </w:rPr>
        <w:t>Z</w:t>
      </w:r>
      <w:r w:rsidR="0072147E">
        <w:t>)</w:t>
      </w:r>
      <w:r w:rsidR="0072147E">
        <w:rPr>
          <w:spacing w:val="9"/>
        </w:rPr>
        <w:t xml:space="preserve"> </w:t>
      </w:r>
      <w:r w:rsidR="0072147E">
        <w:rPr>
          <w:spacing w:val="-4"/>
        </w:rPr>
        <w:t>in</w:t>
      </w:r>
      <w:r w:rsidR="0072147E">
        <w:t>du</w:t>
      </w:r>
      <w:r w:rsidR="0072147E">
        <w:rPr>
          <w:spacing w:val="-1"/>
        </w:rPr>
        <w:t>ce</w:t>
      </w:r>
      <w:r w:rsidR="0072147E">
        <w:t>d h</w:t>
      </w:r>
      <w:r w:rsidR="0072147E">
        <w:rPr>
          <w:spacing w:val="-4"/>
        </w:rPr>
        <w:t>y</w:t>
      </w:r>
      <w:r w:rsidR="0072147E">
        <w:t>p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4"/>
        </w:rPr>
        <w:t>g</w:t>
      </w:r>
      <w:r w:rsidR="0072147E">
        <w:t>l</w:t>
      </w:r>
      <w:r w:rsidR="0072147E">
        <w:rPr>
          <w:spacing w:val="-4"/>
        </w:rPr>
        <w:t>y</w:t>
      </w:r>
      <w:r w:rsidR="0072147E">
        <w:rPr>
          <w:spacing w:val="-1"/>
        </w:rPr>
        <w:t>c</w:t>
      </w:r>
      <w:r w:rsidR="0072147E">
        <w:rPr>
          <w:spacing w:val="3"/>
        </w:rPr>
        <w:t>e</w:t>
      </w:r>
      <w:r w:rsidR="0072147E">
        <w:t>m</w:t>
      </w:r>
      <w:r w:rsidR="0072147E">
        <w:rPr>
          <w:spacing w:val="-3"/>
        </w:rPr>
        <w:t>i</w:t>
      </w:r>
      <w:r w:rsidR="0072147E">
        <w:t>c</w:t>
      </w:r>
      <w:r w:rsidR="0072147E">
        <w:rPr>
          <w:spacing w:val="7"/>
        </w:rPr>
        <w:t xml:space="preserve"> </w:t>
      </w:r>
      <w:r w:rsidR="0072147E">
        <w:t>m</w:t>
      </w:r>
      <w:r w:rsidR="0072147E">
        <w:rPr>
          <w:spacing w:val="-3"/>
        </w:rPr>
        <w:t>i</w:t>
      </w:r>
      <w:r w:rsidR="0072147E">
        <w:rPr>
          <w:spacing w:val="-1"/>
        </w:rPr>
        <w:t>ce</w:t>
      </w:r>
      <w:r w:rsidR="0072147E">
        <w:t>,</w:t>
      </w:r>
      <w:r w:rsidR="0072147E">
        <w:rPr>
          <w:spacing w:val="6"/>
        </w:rPr>
        <w:t xml:space="preserve"> </w:t>
      </w:r>
      <w:r w:rsidR="0072147E">
        <w:t>d</w:t>
      </w:r>
      <w:r w:rsidR="0072147E">
        <w:rPr>
          <w:spacing w:val="-4"/>
        </w:rPr>
        <w:t>b</w:t>
      </w:r>
      <w:r w:rsidR="0072147E">
        <w:t>/</w:t>
      </w:r>
      <w:r w:rsidR="0072147E">
        <w:rPr>
          <w:spacing w:val="4"/>
        </w:rPr>
        <w:t>d</w:t>
      </w:r>
      <w:r w:rsidR="0072147E">
        <w:t xml:space="preserve">b </w:t>
      </w:r>
      <w:r w:rsidR="0072147E">
        <w:rPr>
          <w:spacing w:val="4"/>
        </w:rPr>
        <w:t>d</w:t>
      </w:r>
      <w:r w:rsidR="0072147E">
        <w:rPr>
          <w:spacing w:val="-4"/>
        </w:rPr>
        <w:t>i</w:t>
      </w:r>
      <w:r w:rsidR="0072147E">
        <w:rPr>
          <w:spacing w:val="3"/>
        </w:rPr>
        <w:t>a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8"/>
        </w:rPr>
        <w:t>t</w:t>
      </w:r>
      <w:r w:rsidR="0072147E">
        <w:rPr>
          <w:spacing w:val="-8"/>
        </w:rPr>
        <w:t>i</w:t>
      </w:r>
      <w:r w:rsidR="0072147E">
        <w:t>c</w:t>
      </w:r>
      <w:r w:rsidR="0072147E">
        <w:rPr>
          <w:spacing w:val="7"/>
        </w:rPr>
        <w:t xml:space="preserve"> </w:t>
      </w:r>
      <w:r w:rsidR="0072147E">
        <w:t>m</w:t>
      </w:r>
      <w:r w:rsidR="0072147E">
        <w:rPr>
          <w:spacing w:val="-3"/>
        </w:rPr>
        <w:t>i</w:t>
      </w:r>
      <w:r w:rsidR="0072147E">
        <w:rPr>
          <w:spacing w:val="-1"/>
        </w:rPr>
        <w:t>c</w:t>
      </w:r>
      <w:r w:rsidR="0072147E">
        <w:t>e</w:t>
      </w:r>
      <w:r w:rsidR="0072147E">
        <w:rPr>
          <w:spacing w:val="3"/>
        </w:rPr>
        <w:t xml:space="preserve"> 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8"/>
        </w:rPr>
        <w:t xml:space="preserve"> </w:t>
      </w:r>
      <w:r w:rsidR="0072147E">
        <w:rPr>
          <w:spacing w:val="4"/>
        </w:rPr>
        <w:t>d</w:t>
      </w:r>
      <w:r w:rsidR="0072147E">
        <w:rPr>
          <w:spacing w:val="-8"/>
        </w:rPr>
        <w:t>i</w:t>
      </w:r>
      <w:r w:rsidR="0072147E">
        <w:rPr>
          <w:spacing w:val="-1"/>
        </w:rPr>
        <w:t>e</w:t>
      </w:r>
      <w:r w:rsidR="0072147E">
        <w:rPr>
          <w:spacing w:val="9"/>
        </w:rPr>
        <w:t>t</w:t>
      </w:r>
      <w:r w:rsidR="0072147E">
        <w:rPr>
          <w:spacing w:val="5"/>
        </w:rPr>
        <w:t>-</w:t>
      </w:r>
      <w:r w:rsidR="0072147E">
        <w:rPr>
          <w:spacing w:val="-4"/>
        </w:rPr>
        <w:t>in</w:t>
      </w:r>
      <w:r w:rsidR="0072147E">
        <w:t>du</w:t>
      </w:r>
      <w:r w:rsidR="0072147E">
        <w:rPr>
          <w:spacing w:val="-1"/>
        </w:rPr>
        <w:t>ce</w:t>
      </w:r>
      <w:r w:rsidR="0072147E">
        <w:t xml:space="preserve">d </w:t>
      </w:r>
      <w:r w:rsidR="0072147E">
        <w:rPr>
          <w:spacing w:val="4"/>
        </w:rPr>
        <w:t>o</w:t>
      </w:r>
      <w:r w:rsidR="0072147E">
        <w:rPr>
          <w:spacing w:val="-4"/>
        </w:rPr>
        <w:t>b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t>e</w:t>
      </w:r>
      <w:r w:rsidR="0072147E">
        <w:rPr>
          <w:spacing w:val="2"/>
        </w:rPr>
        <w:t xml:space="preserve"> </w:t>
      </w:r>
      <w:r w:rsidR="0072147E">
        <w:rPr>
          <w:spacing w:val="1"/>
        </w:rPr>
        <w:t>(</w:t>
      </w:r>
      <w:r w:rsidR="0072147E">
        <w:t>D</w:t>
      </w:r>
      <w:r w:rsidR="0072147E">
        <w:rPr>
          <w:spacing w:val="1"/>
        </w:rPr>
        <w:t>I</w:t>
      </w:r>
      <w:r w:rsidR="0072147E">
        <w:t xml:space="preserve">O) </w:t>
      </w:r>
      <w:r w:rsidR="0072147E">
        <w:rPr>
          <w:spacing w:val="-4"/>
        </w:rPr>
        <w:t>mi</w:t>
      </w:r>
      <w:r w:rsidR="0072147E">
        <w:rPr>
          <w:spacing w:val="3"/>
        </w:rPr>
        <w:t>c</w:t>
      </w:r>
      <w:r w:rsidR="0072147E">
        <w:rPr>
          <w:spacing w:val="-1"/>
        </w:rPr>
        <w:t>e</w:t>
      </w:r>
      <w:r w:rsidR="0072147E">
        <w:t>.</w:t>
      </w:r>
      <w:r w:rsidR="0072147E">
        <w:rPr>
          <w:spacing w:val="5"/>
        </w:rPr>
        <w:t xml:space="preserve"> </w:t>
      </w:r>
      <w:r w:rsidR="0072147E">
        <w:rPr>
          <w:spacing w:val="1"/>
        </w:rPr>
        <w:t>P</w:t>
      </w:r>
      <w:r w:rsidR="0072147E">
        <w:rPr>
          <w:spacing w:val="-8"/>
        </w:rPr>
        <w:t>l</w:t>
      </w:r>
      <w:r w:rsidR="0072147E">
        <w:rPr>
          <w:spacing w:val="3"/>
        </w:rPr>
        <w:t>a</w:t>
      </w:r>
      <w:r w:rsidR="0072147E">
        <w:rPr>
          <w:spacing w:val="2"/>
        </w:rPr>
        <w:t>s</w:t>
      </w:r>
      <w:r w:rsidR="0072147E">
        <w:rPr>
          <w:spacing w:val="-4"/>
        </w:rPr>
        <w:t>m</w:t>
      </w:r>
      <w:r w:rsidR="0072147E">
        <w:t>a</w:t>
      </w:r>
      <w:r w:rsidR="0072147E">
        <w:rPr>
          <w:spacing w:val="6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-2"/>
        </w:rPr>
        <w:t>s</w:t>
      </w:r>
      <w:r w:rsidR="0072147E">
        <w:rPr>
          <w:spacing w:val="4"/>
        </w:rPr>
        <w:t>u</w:t>
      </w:r>
      <w:r w:rsidR="0072147E">
        <w:t>l</w:t>
      </w:r>
      <w:r w:rsidR="0072147E">
        <w:rPr>
          <w:spacing w:val="-3"/>
        </w:rPr>
        <w:t>i</w:t>
      </w:r>
      <w:r w:rsidR="0072147E">
        <w:t>n,</w:t>
      </w:r>
      <w:r w:rsidR="0072147E">
        <w:rPr>
          <w:spacing w:val="5"/>
        </w:rPr>
        <w:t xml:space="preserve"> </w:t>
      </w:r>
      <w:r w:rsidR="0072147E">
        <w:t>G</w:t>
      </w:r>
      <w:r w:rsidR="0072147E">
        <w:rPr>
          <w:spacing w:val="-3"/>
        </w:rPr>
        <w:t>L</w:t>
      </w:r>
      <w:r w:rsidR="0072147E">
        <w:rPr>
          <w:spacing w:val="5"/>
        </w:rPr>
        <w:t>P</w:t>
      </w:r>
      <w:r w:rsidR="0072147E">
        <w:rPr>
          <w:spacing w:val="1"/>
        </w:rPr>
        <w:t>-</w:t>
      </w:r>
      <w:r w:rsidR="0072147E">
        <w:t>1</w:t>
      </w:r>
      <w:r w:rsidR="0072147E">
        <w:rPr>
          <w:spacing w:val="3"/>
        </w:rPr>
        <w:t xml:space="preserve"> </w:t>
      </w:r>
      <w:r w:rsidR="0072147E">
        <w:rPr>
          <w:spacing w:val="-8"/>
        </w:rPr>
        <w:t>l</w:t>
      </w:r>
      <w:r w:rsidR="0072147E">
        <w:rPr>
          <w:spacing w:val="3"/>
        </w:rPr>
        <w:t>e</w:t>
      </w:r>
      <w:r w:rsidR="0072147E">
        <w:rPr>
          <w:spacing w:val="-4"/>
        </w:rPr>
        <w:t>v</w:t>
      </w:r>
      <w:r w:rsidR="0072147E">
        <w:rPr>
          <w:spacing w:val="3"/>
        </w:rPr>
        <w:t>e</w:t>
      </w:r>
      <w:r w:rsidR="0072147E">
        <w:rPr>
          <w:spacing w:val="-4"/>
        </w:rPr>
        <w:t>l</w:t>
      </w:r>
      <w:r w:rsidR="0072147E">
        <w:t>s</w:t>
      </w:r>
      <w:r w:rsidR="0072147E">
        <w:rPr>
          <w:spacing w:val="2"/>
        </w:rPr>
        <w:t xml:space="preserve"> </w:t>
      </w:r>
      <w:r w:rsidR="0072147E">
        <w:rPr>
          <w:spacing w:val="3"/>
        </w:rPr>
        <w:t>a</w:t>
      </w:r>
      <w:r w:rsidR="0072147E">
        <w:rPr>
          <w:spacing w:val="-4"/>
        </w:rPr>
        <w:t>n</w:t>
      </w:r>
      <w:r w:rsidR="0072147E">
        <w:t>d</w:t>
      </w:r>
      <w:r w:rsidR="0072147E">
        <w:rPr>
          <w:spacing w:val="7"/>
        </w:rPr>
        <w:t xml:space="preserve"> </w:t>
      </w:r>
      <w:r w:rsidR="0072147E">
        <w:rPr>
          <w:spacing w:val="-4"/>
        </w:rPr>
        <w:t>in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-2"/>
        </w:rPr>
        <w:t>s</w:t>
      </w:r>
      <w:r w:rsidR="0072147E">
        <w:rPr>
          <w:spacing w:val="4"/>
        </w:rPr>
        <w:t>t</w:t>
      </w:r>
      <w:r w:rsidR="0072147E">
        <w:rPr>
          <w:spacing w:val="-4"/>
        </w:rPr>
        <w:t>i</w:t>
      </w:r>
      <w:r w:rsidR="0072147E">
        <w:t>n</w:t>
      </w:r>
      <w:r w:rsidR="0072147E">
        <w:rPr>
          <w:spacing w:val="7"/>
        </w:rPr>
        <w:t>a</w:t>
      </w:r>
      <w:r w:rsidR="0072147E">
        <w:t>l G</w:t>
      </w:r>
      <w:r w:rsidR="0072147E">
        <w:rPr>
          <w:spacing w:val="-3"/>
        </w:rPr>
        <w:t>L</w:t>
      </w:r>
      <w:r w:rsidR="0072147E">
        <w:rPr>
          <w:spacing w:val="1"/>
        </w:rPr>
        <w:t>P-</w:t>
      </w:r>
      <w:r w:rsidR="0072147E">
        <w:t xml:space="preserve">1 </w:t>
      </w:r>
      <w:r w:rsidR="0072147E">
        <w:rPr>
          <w:spacing w:val="20"/>
        </w:rPr>
        <w:t xml:space="preserve"> 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-8"/>
        </w:rPr>
        <w:t>l</w:t>
      </w:r>
      <w:r w:rsidR="0072147E">
        <w:rPr>
          <w:spacing w:val="-1"/>
        </w:rPr>
        <w:t>a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t xml:space="preserve">d </w:t>
      </w:r>
      <w:r w:rsidR="0072147E">
        <w:rPr>
          <w:spacing w:val="20"/>
        </w:rPr>
        <w:t xml:space="preserve"> </w:t>
      </w:r>
      <w:r w:rsidR="0072147E">
        <w:t>g</w:t>
      </w:r>
      <w:r w:rsidR="0072147E">
        <w:rPr>
          <w:spacing w:val="-1"/>
        </w:rPr>
        <w:t>e</w:t>
      </w:r>
      <w:r w:rsidR="0072147E">
        <w:rPr>
          <w:spacing w:val="-4"/>
        </w:rPr>
        <w:t>n</w:t>
      </w:r>
      <w:r w:rsidR="0072147E">
        <w:t xml:space="preserve">e </w:t>
      </w:r>
      <w:r w:rsidR="0072147E">
        <w:rPr>
          <w:spacing w:val="19"/>
        </w:rPr>
        <w:t xml:space="preserve"> </w:t>
      </w:r>
      <w:r w:rsidR="0072147E">
        <w:rPr>
          <w:spacing w:val="3"/>
        </w:rPr>
        <w:t>e</w:t>
      </w:r>
      <w:r w:rsidR="0072147E">
        <w:rPr>
          <w:spacing w:val="-4"/>
        </w:rPr>
        <w:t>x</w:t>
      </w:r>
      <w:r w:rsidR="0072147E">
        <w:t>p</w:t>
      </w:r>
      <w:r w:rsidR="0072147E">
        <w:rPr>
          <w:spacing w:val="1"/>
        </w:rPr>
        <w:t>r</w:t>
      </w:r>
      <w:r w:rsidR="0072147E">
        <w:rPr>
          <w:spacing w:val="-1"/>
        </w:rPr>
        <w:t>e</w:t>
      </w:r>
      <w:r w:rsidR="0072147E">
        <w:rPr>
          <w:spacing w:val="2"/>
        </w:rPr>
        <w:t>ss</w:t>
      </w:r>
      <w:r w:rsidR="0072147E">
        <w:rPr>
          <w:spacing w:val="-8"/>
        </w:rPr>
        <w:t>i</w:t>
      </w:r>
      <w:r w:rsidR="0072147E">
        <w:rPr>
          <w:spacing w:val="4"/>
        </w:rPr>
        <w:t>o</w:t>
      </w:r>
      <w:r w:rsidR="0072147E">
        <w:t xml:space="preserve">n </w:t>
      </w:r>
      <w:r w:rsidR="0072147E">
        <w:rPr>
          <w:spacing w:val="16"/>
        </w:rPr>
        <w:t xml:space="preserve"> </w:t>
      </w:r>
      <w:r w:rsidR="0072147E">
        <w:t>w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t xml:space="preserve">e </w:t>
      </w:r>
      <w:r w:rsidR="0072147E">
        <w:rPr>
          <w:spacing w:val="19"/>
        </w:rPr>
        <w:t xml:space="preserve"> </w:t>
      </w:r>
      <w:r w:rsidR="0072147E">
        <w:t>d</w:t>
      </w:r>
      <w:r w:rsidR="0072147E">
        <w:rPr>
          <w:spacing w:val="-1"/>
        </w:rPr>
        <w:t>e</w:t>
      </w:r>
      <w:r w:rsidR="0072147E">
        <w:rPr>
          <w:spacing w:val="4"/>
        </w:rPr>
        <w:t>t</w:t>
      </w:r>
      <w:r w:rsidR="0072147E">
        <w:rPr>
          <w:spacing w:val="-1"/>
        </w:rPr>
        <w:t>e</w:t>
      </w:r>
      <w:r w:rsidR="0072147E">
        <w:rPr>
          <w:spacing w:val="1"/>
        </w:rPr>
        <w:t>r</w:t>
      </w:r>
      <w:r w:rsidR="0072147E">
        <w:rPr>
          <w:spacing w:val="-4"/>
        </w:rPr>
        <w:t>mi</w:t>
      </w:r>
      <w:r w:rsidR="0072147E">
        <w:rPr>
          <w:spacing w:val="4"/>
        </w:rPr>
        <w:t>n</w:t>
      </w:r>
      <w:r w:rsidR="0072147E">
        <w:rPr>
          <w:spacing w:val="-1"/>
        </w:rPr>
        <w:t>e</w:t>
      </w:r>
      <w:r w:rsidR="0072147E">
        <w:t xml:space="preserve">d </w:t>
      </w:r>
      <w:r w:rsidR="0072147E">
        <w:rPr>
          <w:spacing w:val="20"/>
        </w:rPr>
        <w:t xml:space="preserve"> </w:t>
      </w:r>
      <w:r w:rsidR="0072147E">
        <w:rPr>
          <w:spacing w:val="-4"/>
        </w:rPr>
        <w:t>i</w:t>
      </w:r>
      <w:r w:rsidR="0072147E">
        <w:t xml:space="preserve">n </w:t>
      </w:r>
      <w:r w:rsidR="0072147E">
        <w:rPr>
          <w:spacing w:val="16"/>
        </w:rPr>
        <w:t xml:space="preserve"> </w:t>
      </w:r>
      <w:r w:rsidR="0072147E">
        <w:rPr>
          <w:spacing w:val="1"/>
        </w:rPr>
        <w:t>S</w:t>
      </w:r>
      <w:r w:rsidR="0072147E">
        <w:rPr>
          <w:spacing w:val="2"/>
        </w:rPr>
        <w:t>T</w:t>
      </w:r>
      <w:r w:rsidR="0072147E">
        <w:rPr>
          <w:spacing w:val="3"/>
        </w:rPr>
        <w:t>Z</w:t>
      </w:r>
      <w:r w:rsidR="0072147E">
        <w:t>-</w:t>
      </w:r>
    </w:p>
    <w:p w:rsidR="008A59D9" w:rsidRDefault="0072147E">
      <w:pPr>
        <w:spacing w:before="97" w:line="220" w:lineRule="exact"/>
        <w:ind w:right="70"/>
        <w:jc w:val="both"/>
      </w:pPr>
      <w:r>
        <w:br w:type="column"/>
      </w:r>
      <w:r>
        <w:rPr>
          <w:spacing w:val="-4"/>
        </w:rPr>
        <w:lastRenderedPageBreak/>
        <w:t>i</w:t>
      </w:r>
      <w:r>
        <w:t>ndu</w:t>
      </w:r>
      <w:r>
        <w:rPr>
          <w:spacing w:val="-1"/>
        </w:rPr>
        <w:t>ce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d</w:t>
      </w:r>
      <w:r>
        <w:rPr>
          <w:spacing w:val="-4"/>
        </w:rPr>
        <w:t>b</w:t>
      </w:r>
      <w:r>
        <w:t>/</w:t>
      </w:r>
      <w:r>
        <w:rPr>
          <w:spacing w:val="4"/>
        </w:rPr>
        <w:t>d</w:t>
      </w:r>
      <w:r>
        <w:t>b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10"/>
        </w:rPr>
        <w:t xml:space="preserve"> </w:t>
      </w:r>
      <w:r>
        <w:rPr>
          <w:spacing w:val="-4"/>
        </w:rPr>
        <w:t>mi</w:t>
      </w:r>
      <w:r>
        <w:rPr>
          <w:spacing w:val="-1"/>
        </w:rPr>
        <w:t>ce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10"/>
        </w:rPr>
        <w:t xml:space="preserve"> </w:t>
      </w:r>
      <w:commentRangeStart w:id="107"/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t>v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1"/>
        </w:rPr>
        <w:t>r</w:t>
      </w:r>
      <w:r>
        <w:t>o</w:t>
      </w:r>
      <w:r>
        <w:rPr>
          <w:spacing w:val="11"/>
        </w:rPr>
        <w:t xml:space="preserve"> </w:t>
      </w:r>
      <w:commentRangeEnd w:id="107"/>
      <w:r w:rsidR="005F508B">
        <w:rPr>
          <w:rStyle w:val="CommentReference"/>
        </w:rPr>
        <w:commentReference w:id="107"/>
      </w:r>
      <w:r>
        <w:rPr>
          <w:spacing w:val="-1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 A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(</w:t>
      </w:r>
      <w:r>
        <w:t>12</w:t>
      </w:r>
      <w:r>
        <w:rPr>
          <w:spacing w:val="2"/>
        </w:rPr>
        <w:t>.</w:t>
      </w:r>
      <w:r>
        <w:t>5</w:t>
      </w:r>
      <w:r>
        <w:rPr>
          <w:spacing w:val="1"/>
        </w:rPr>
        <w:t>μ</w:t>
      </w:r>
      <w:r>
        <w:t>g/</w:t>
      </w:r>
      <w:r>
        <w:rPr>
          <w:spacing w:val="-3"/>
        </w:rPr>
        <w:t>m</w:t>
      </w:r>
      <w:r>
        <w:rPr>
          <w:spacing w:val="-8"/>
        </w:rPr>
        <w:t>l</w:t>
      </w:r>
      <w:r>
        <w:t>)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L</w:t>
      </w:r>
      <w:r>
        <w:rPr>
          <w:spacing w:val="7"/>
        </w:rPr>
        <w:t>P</w:t>
      </w:r>
      <w:r>
        <w:rPr>
          <w:spacing w:val="1"/>
        </w:rPr>
        <w:t>-</w:t>
      </w:r>
      <w:r>
        <w:t>1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 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 N</w:t>
      </w:r>
      <w:r>
        <w:rPr>
          <w:spacing w:val="-2"/>
        </w:rPr>
        <w:t>C</w:t>
      </w:r>
      <w:r>
        <w:rPr>
          <w:spacing w:val="3"/>
        </w:rPr>
        <w:t>I</w:t>
      </w:r>
      <w:r>
        <w:rPr>
          <w:spacing w:val="1"/>
        </w:rPr>
        <w:t>-</w:t>
      </w:r>
      <w:r>
        <w:t>H716</w:t>
      </w:r>
      <w:r>
        <w:rPr>
          <w:spacing w:val="3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4"/>
        </w:rPr>
        <w:t>in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L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3"/>
        </w:rPr>
        <w:t>e</w:t>
      </w:r>
      <w:r>
        <w:t>l</w:t>
      </w:r>
      <w:r>
        <w:rPr>
          <w:spacing w:val="-3"/>
        </w:rPr>
        <w:t>l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t>w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8"/>
        </w:rPr>
        <w:t>m</w:t>
      </w:r>
      <w:r>
        <w:rPr>
          <w:spacing w:val="8"/>
        </w:rPr>
        <w:t>o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i</w:t>
      </w:r>
      <w:r>
        <w:t>n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commentRangeStart w:id="108"/>
      <w:r>
        <w:rPr>
          <w:spacing w:val="-1"/>
        </w:rPr>
        <w:t>W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commentRangeEnd w:id="108"/>
      <w:r w:rsidR="005F508B">
        <w:rPr>
          <w:rStyle w:val="CommentReference"/>
        </w:rPr>
        <w:commentReference w:id="108"/>
      </w:r>
      <w:r>
        <w:rPr>
          <w:spacing w:val="-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3"/>
        </w:rPr>
        <w:t>a</w:t>
      </w:r>
      <w:r>
        <w:rPr>
          <w:spacing w:val="-4"/>
        </w:rPr>
        <w:t>li</w:t>
      </w:r>
      <w:r>
        <w:t>ng</w:t>
      </w:r>
      <w:r>
        <w:rPr>
          <w:spacing w:val="-6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h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-14"/>
        </w:rPr>
        <w:t xml:space="preserve"> </w:t>
      </w:r>
      <w:r>
        <w:t>w</w:t>
      </w:r>
      <w:r>
        <w:rPr>
          <w:spacing w:val="3"/>
        </w:rPr>
        <w:t>a</w:t>
      </w:r>
      <w:r>
        <w:t xml:space="preserve">s </w:t>
      </w:r>
      <w:r>
        <w:rPr>
          <w:spacing w:val="-3"/>
        </w:rPr>
        <w:t>f</w:t>
      </w:r>
      <w:r>
        <w:t>u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d.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33" w:lineRule="auto"/>
        <w:ind w:right="67"/>
        <w:jc w:val="both"/>
      </w:pP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(</w:t>
      </w:r>
      <w:r>
        <w:t>10</w:t>
      </w:r>
      <w:r>
        <w:rPr>
          <w:spacing w:val="4"/>
        </w:rPr>
        <w:t>0</w:t>
      </w:r>
      <w:r>
        <w:rPr>
          <w:spacing w:val="-8"/>
        </w:rPr>
        <w:t>m</w:t>
      </w:r>
      <w:r>
        <w:t>g/kg)</w:t>
      </w:r>
      <w:r>
        <w:rPr>
          <w:spacing w:val="23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7"/>
        </w:rPr>
        <w:t>f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in</w:t>
      </w:r>
      <w:r>
        <w:t>g</w:t>
      </w:r>
      <w:r>
        <w:rPr>
          <w:spacing w:val="22"/>
        </w:rPr>
        <w:t xml:space="preserve"> </w:t>
      </w:r>
      <w:r>
        <w:t>blo</w:t>
      </w:r>
      <w:r>
        <w:rPr>
          <w:spacing w:val="4"/>
        </w:rPr>
        <w:t>o</w:t>
      </w:r>
      <w:r>
        <w:t>d</w:t>
      </w:r>
      <w:r>
        <w:rPr>
          <w:spacing w:val="18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 xml:space="preserve">e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commentRangeStart w:id="109"/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Z</w:t>
      </w:r>
      <w:r>
        <w:rPr>
          <w:spacing w:val="6"/>
        </w:rPr>
        <w:t>-</w:t>
      </w:r>
      <w:r>
        <w:rPr>
          <w:spacing w:val="-4"/>
        </w:rPr>
        <w:t>in</w:t>
      </w:r>
      <w:r>
        <w:t>du</w:t>
      </w:r>
      <w:r>
        <w:rPr>
          <w:spacing w:val="3"/>
        </w:rPr>
        <w:t>c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d</w:t>
      </w:r>
      <w:r>
        <w:rPr>
          <w:spacing w:val="-4"/>
        </w:rPr>
        <w:t>b</w:t>
      </w:r>
      <w:r>
        <w:t>/</w:t>
      </w:r>
      <w:r>
        <w:rPr>
          <w:spacing w:val="4"/>
        </w:rPr>
        <w:t>d</w:t>
      </w:r>
      <w:r>
        <w:t xml:space="preserve">b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4"/>
        </w:rPr>
        <w:t>mi</w:t>
      </w:r>
      <w:r>
        <w:rPr>
          <w:spacing w:val="3"/>
        </w:rPr>
        <w:t>c</w:t>
      </w:r>
      <w:r>
        <w:t>e</w:t>
      </w:r>
      <w:r>
        <w:rPr>
          <w:spacing w:val="3"/>
        </w:rPr>
        <w:t xml:space="preserve"> 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 O</w:t>
      </w:r>
      <w:r>
        <w:rPr>
          <w:spacing w:val="-1"/>
        </w:rPr>
        <w:t>G</w:t>
      </w:r>
      <w:r>
        <w:rPr>
          <w:spacing w:val="2"/>
        </w:rPr>
        <w:t>T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 D</w:t>
      </w:r>
      <w:r>
        <w:rPr>
          <w:spacing w:val="1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mi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4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4"/>
        </w:rPr>
        <w:t>l</w:t>
      </w:r>
      <w:r>
        <w:rPr>
          <w:spacing w:val="3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</w:t>
      </w:r>
      <w:r>
        <w:t>o</w:t>
      </w:r>
      <w:r>
        <w:rPr>
          <w:spacing w:val="4"/>
        </w:rPr>
        <w:t>t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8"/>
        </w:rPr>
        <w:t>i</w:t>
      </w:r>
      <w:r>
        <w:t xml:space="preserve">ve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2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3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3"/>
        </w:rPr>
        <w:t>G</w:t>
      </w:r>
      <w:r>
        <w:rPr>
          <w:spacing w:val="-2"/>
        </w:rPr>
        <w:t>L</w:t>
      </w:r>
      <w:r>
        <w:rPr>
          <w:spacing w:val="5"/>
        </w:rPr>
        <w:t>P</w:t>
      </w:r>
      <w:r>
        <w:rPr>
          <w:spacing w:val="1"/>
        </w:rPr>
        <w:t>-</w:t>
      </w:r>
      <w:r>
        <w:t>1,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v</w:t>
      </w:r>
      <w:r>
        <w:rPr>
          <w:spacing w:val="-1"/>
        </w:rPr>
        <w:t>e</w:t>
      </w:r>
      <w:r>
        <w:t>d.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ca</w:t>
      </w:r>
      <w:r>
        <w:t>g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t>g</w:t>
      </w:r>
      <w:r>
        <w:rPr>
          <w:spacing w:val="-1"/>
        </w:rPr>
        <w:t>c</w:t>
      </w:r>
      <w:r>
        <w:t>g)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rPr>
          <w:spacing w:val="4"/>
        </w:rPr>
        <w:t>o</w:t>
      </w:r>
      <w:r>
        <w:rPr>
          <w:spacing w:val="-6"/>
        </w:rPr>
        <w:t>s</w:t>
      </w:r>
      <w:r>
        <w:rPr>
          <w:spacing w:val="11"/>
        </w:rPr>
        <w:t>t</w:t>
      </w:r>
      <w:r>
        <w:t xml:space="preserve">-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t>g</w:t>
      </w:r>
      <w:r>
        <w:rPr>
          <w:spacing w:val="-1"/>
        </w:rPr>
        <w:t>e</w:t>
      </w:r>
      <w:r>
        <w:t>ne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m</w:t>
      </w:r>
      <w:r>
        <w:rPr>
          <w:spacing w:val="4"/>
        </w:rPr>
        <w:t>o</w:t>
      </w:r>
      <w:r>
        <w:rPr>
          <w:spacing w:val="-4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-1"/>
        </w:rPr>
        <w:t>c</w:t>
      </w:r>
      <w:r>
        <w:rPr>
          <w:spacing w:val="-4"/>
        </w:rPr>
        <w:t>3</w:t>
      </w:r>
      <w:r>
        <w:t xml:space="preserve">)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-3"/>
        </w:rPr>
        <w:t>L</w:t>
      </w:r>
      <w:r>
        <w:rPr>
          <w:spacing w:val="2"/>
        </w:rPr>
        <w:t>P</w:t>
      </w:r>
      <w:r>
        <w:rPr>
          <w:spacing w:val="1"/>
        </w:rPr>
        <w:t>-</w:t>
      </w:r>
      <w:r>
        <w:t>1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4"/>
        </w:rPr>
        <w:t>u</w:t>
      </w:r>
      <w:r>
        <w:t>m</w:t>
      </w:r>
      <w:r>
        <w:rPr>
          <w:spacing w:val="-1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1"/>
        </w:rPr>
        <w:t>L-</w:t>
      </w:r>
      <w:r>
        <w:rPr>
          <w:spacing w:val="3"/>
        </w:rPr>
        <w:t>ce</w:t>
      </w:r>
      <w:r>
        <w:rPr>
          <w:spacing w:val="-4"/>
        </w:rPr>
        <w:t>ll</w:t>
      </w:r>
      <w:r>
        <w:t>s</w:t>
      </w:r>
      <w:r>
        <w:rPr>
          <w:spacing w:val="-4"/>
        </w:rPr>
        <w:t xml:space="preserve"> n</w:t>
      </w:r>
      <w:r>
        <w:rPr>
          <w:spacing w:val="4"/>
        </w:rPr>
        <w:t>ot</w:t>
      </w:r>
      <w:r>
        <w:rPr>
          <w:spacing w:val="-1"/>
        </w:rPr>
        <w:t>a</w:t>
      </w:r>
      <w:r>
        <w:t xml:space="preserve">bly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t>1</w:t>
      </w:r>
      <w:r>
        <w:rPr>
          <w:spacing w:val="-4"/>
        </w:rPr>
        <w:t>2</w:t>
      </w:r>
      <w:r>
        <w:rPr>
          <w:spacing w:val="2"/>
        </w:rPr>
        <w:t>.</w:t>
      </w:r>
      <w:r>
        <w:t>5</w:t>
      </w:r>
      <w:r>
        <w:rPr>
          <w:spacing w:val="1"/>
        </w:rPr>
        <w:t>μ</w:t>
      </w:r>
      <w:r>
        <w:t>g/</w:t>
      </w:r>
      <w:r>
        <w:rPr>
          <w:spacing w:val="-3"/>
        </w:rPr>
        <w:t>m</w:t>
      </w:r>
      <w:r>
        <w:rPr>
          <w:spacing w:val="-8"/>
        </w:rPr>
        <w:t>l</w:t>
      </w:r>
      <w:r>
        <w:rPr>
          <w:spacing w:val="1"/>
        </w:rPr>
        <w:t>)</w:t>
      </w:r>
      <w:r>
        <w:t>.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4"/>
        </w:rPr>
        <w:t>m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im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β</w:t>
      </w:r>
      <w:r>
        <w:rPr>
          <w:spacing w:val="2"/>
        </w:rPr>
        <w:t>-</w:t>
      </w:r>
      <w:r>
        <w:rPr>
          <w:spacing w:val="-1"/>
        </w:rPr>
        <w:t>ca</w:t>
      </w:r>
      <w:r>
        <w:rPr>
          <w:spacing w:val="4"/>
        </w:rPr>
        <w:t>t</w:t>
      </w:r>
      <w:r>
        <w:rPr>
          <w:spacing w:val="-1"/>
        </w:rPr>
        <w:t>e</w:t>
      </w:r>
      <w:r>
        <w:t>n</w:t>
      </w:r>
      <w:r>
        <w:rPr>
          <w:spacing w:val="-4"/>
        </w:rPr>
        <w:t>i</w:t>
      </w:r>
      <w:r>
        <w:t xml:space="preserve">n </w:t>
      </w:r>
      <w:r>
        <w:rPr>
          <w:spacing w:val="-4"/>
        </w:rPr>
        <w:t>n</w:t>
      </w:r>
      <w:r>
        <w:t>u</w:t>
      </w:r>
      <w:r>
        <w:rPr>
          <w:spacing w:val="3"/>
        </w:rPr>
        <w:t>c</w:t>
      </w:r>
      <w:r>
        <w:rPr>
          <w:spacing w:val="-4"/>
        </w:rPr>
        <w:t>l</w:t>
      </w:r>
      <w:r>
        <w:rPr>
          <w:spacing w:val="-1"/>
        </w:rPr>
        <w:t>ea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4"/>
        </w:rPr>
        <w:t>o</w:t>
      </w:r>
      <w:r>
        <w:rPr>
          <w:spacing w:val="-1"/>
        </w:rPr>
        <w:t>cc</w:t>
      </w:r>
      <w:r>
        <w:t>u</w:t>
      </w:r>
      <w:r>
        <w:rPr>
          <w:spacing w:val="1"/>
        </w:rPr>
        <w:t>rr</w:t>
      </w:r>
      <w:r>
        <w:rPr>
          <w:spacing w:val="-5"/>
        </w:rPr>
        <w:t>e</w:t>
      </w:r>
      <w:r>
        <w:t>d,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8"/>
        </w:rPr>
        <w:t>i</w:t>
      </w:r>
      <w:r>
        <w:rPr>
          <w:spacing w:val="4"/>
        </w:rPr>
        <w:t>t</w:t>
      </w:r>
      <w:r>
        <w:t>s d</w:t>
      </w:r>
      <w:r>
        <w:rPr>
          <w:spacing w:val="4"/>
        </w:rPr>
        <w:t>o</w:t>
      </w:r>
      <w:r>
        <w:t>w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t>m</w:t>
      </w:r>
      <w:r>
        <w:rPr>
          <w:spacing w:val="4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ot</w:t>
      </w:r>
      <w:r>
        <w:rPr>
          <w:spacing w:val="-1"/>
        </w:rPr>
        <w:t>e</w:t>
      </w:r>
      <w:r>
        <w:rPr>
          <w:spacing w:val="-4"/>
        </w:rPr>
        <w:t>i</w:t>
      </w:r>
      <w:r>
        <w:t xml:space="preserve">n  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t>l</w:t>
      </w:r>
      <w:r>
        <w:rPr>
          <w:spacing w:val="-3"/>
        </w:rPr>
        <w:t>i</w:t>
      </w:r>
      <w:r>
        <w:t xml:space="preserve">n </w:t>
      </w:r>
      <w:r>
        <w:rPr>
          <w:spacing w:val="4"/>
        </w:rPr>
        <w:t xml:space="preserve"> </w:t>
      </w:r>
      <w:r>
        <w:t xml:space="preserve">D1 </w:t>
      </w:r>
      <w:r>
        <w:rPr>
          <w:spacing w:val="3"/>
        </w:rPr>
        <w:t xml:space="preserve"> w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rPr>
          <w:spacing w:val="8"/>
        </w:rPr>
        <w:t>t</w:t>
      </w:r>
      <w:r>
        <w:rPr>
          <w:spacing w:val="-4"/>
        </w:rPr>
        <w:t>iv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 xml:space="preserve">d, 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-4"/>
        </w:rPr>
        <w:t>in</w:t>
      </w:r>
      <w:r>
        <w:t xml:space="preserve">g </w:t>
      </w:r>
      <w:r>
        <w:rPr>
          <w:spacing w:val="4"/>
        </w:rPr>
        <w:t xml:space="preserve"> t</w:t>
      </w:r>
      <w:r>
        <w:t xml:space="preserve">he </w:t>
      </w:r>
      <w:r>
        <w:rPr>
          <w:spacing w:val="-4"/>
        </w:rPr>
        <w:t>i</w:t>
      </w:r>
      <w:r>
        <w:t>n</w:t>
      </w:r>
      <w:r>
        <w:rPr>
          <w:spacing w:val="-4"/>
        </w:rPr>
        <w:t>v</w:t>
      </w:r>
      <w:r>
        <w:rPr>
          <w:spacing w:val="8"/>
        </w:rPr>
        <w:t>o</w:t>
      </w:r>
      <w:r>
        <w:rPr>
          <w:spacing w:val="-4"/>
        </w:rPr>
        <w:t>l</w:t>
      </w:r>
      <w:r>
        <w:t>v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 xml:space="preserve">f </w:t>
      </w:r>
      <w:commentRangeEnd w:id="103"/>
      <w:r w:rsidR="000961DE">
        <w:rPr>
          <w:rStyle w:val="CommentReference"/>
        </w:rPr>
        <w:commentReference w:id="103"/>
      </w:r>
      <w:r>
        <w:rPr>
          <w:spacing w:val="-1"/>
        </w:rPr>
        <w:t>W</w:t>
      </w:r>
      <w:r>
        <w:rPr>
          <w:spacing w:val="-4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3"/>
        </w:rPr>
        <w:t>i</w:t>
      </w:r>
      <w:r>
        <w:t>ng.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mi</w:t>
      </w:r>
      <w:r>
        <w:rPr>
          <w:spacing w:val="4"/>
        </w:rPr>
        <w:t>g</w:t>
      </w:r>
      <w:r>
        <w:rPr>
          <w:spacing w:val="-4"/>
        </w:rPr>
        <w:t>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4"/>
        </w:rPr>
        <w:t>iv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n</w:t>
      </w:r>
      <w:r>
        <w:t xml:space="preserve">t 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g</w:t>
      </w:r>
      <w:r>
        <w:t>n</w:t>
      </w:r>
      <w:r>
        <w:rPr>
          <w:spacing w:val="3"/>
        </w:rPr>
        <w:t>a</w:t>
      </w:r>
      <w:r>
        <w:rPr>
          <w:spacing w:val="-4"/>
        </w:rPr>
        <w:t>li</w:t>
      </w:r>
      <w:r>
        <w:t>ng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4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 g</w:t>
      </w:r>
      <w:r>
        <w:rPr>
          <w:spacing w:val="-1"/>
        </w:rPr>
        <w:t>c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c</w:t>
      </w:r>
      <w:r>
        <w:t>3</w:t>
      </w:r>
      <w:r>
        <w:rPr>
          <w:spacing w:val="7"/>
        </w:rPr>
        <w:t xml:space="preserve"> </w:t>
      </w:r>
      <w:r>
        <w:rPr>
          <w:spacing w:val="3"/>
        </w:rPr>
        <w:t>an</w:t>
      </w:r>
      <w:r>
        <w:t xml:space="preserve">d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-1"/>
        </w:rPr>
        <w:t>e</w:t>
      </w:r>
      <w:r>
        <w:rPr>
          <w:spacing w:val="1"/>
        </w:rPr>
        <w:t>r</w:t>
      </w:r>
      <w:r>
        <w:t>t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i</w:t>
      </w:r>
      <w:r>
        <w:t xml:space="preserve">n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2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rPr>
          <w:spacing w:val="3"/>
        </w:rPr>
        <w:t>c</w:t>
      </w:r>
      <w:r>
        <w:rPr>
          <w:spacing w:val="-4"/>
        </w:rPr>
        <w:t>l</w:t>
      </w:r>
      <w:r>
        <w:t>u</w:t>
      </w:r>
      <w:r>
        <w:rPr>
          <w:spacing w:val="4"/>
        </w:rPr>
        <w:t>d</w:t>
      </w:r>
      <w:r>
        <w:rPr>
          <w:spacing w:val="-4"/>
        </w:rPr>
        <w:t>i</w:t>
      </w:r>
      <w:r>
        <w:t>ng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4"/>
        </w:rPr>
        <w:t>ot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8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4"/>
        </w:rPr>
        <w:t>l</w:t>
      </w:r>
      <w:r>
        <w:rPr>
          <w:spacing w:val="-1"/>
        </w:rPr>
        <w:t>e</w:t>
      </w:r>
      <w:r>
        <w:t>t p</w:t>
      </w:r>
      <w:r>
        <w:rPr>
          <w:spacing w:val="1"/>
        </w:rPr>
        <w:t>r</w:t>
      </w:r>
      <w:r>
        <w:t>o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b</w:t>
      </w:r>
      <w:r>
        <w:rPr>
          <w:spacing w:val="-8"/>
        </w:rPr>
        <w:t>l</w:t>
      </w:r>
      <w:r>
        <w:rPr>
          <w:spacing w:val="4"/>
        </w:rPr>
        <w:t>oo</w:t>
      </w:r>
      <w:r>
        <w:t>d</w:t>
      </w:r>
      <w:r>
        <w:rPr>
          <w:spacing w:val="4"/>
        </w:rPr>
        <w:t xml:space="preserve"> </w:t>
      </w:r>
      <w:r>
        <w:t>g</w:t>
      </w:r>
      <w:r>
        <w:rPr>
          <w:spacing w:val="-8"/>
        </w:rPr>
        <w:t>l</w:t>
      </w:r>
      <w:r>
        <w:t>u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l</w:t>
      </w:r>
      <w:r>
        <w:t>s</w:t>
      </w:r>
      <w:r>
        <w:rPr>
          <w:spacing w:val="2"/>
        </w:rPr>
        <w:t xml:space="preserve"> </w:t>
      </w:r>
      <w:r>
        <w:t>v</w:t>
      </w:r>
      <w:r>
        <w:rPr>
          <w:spacing w:val="-4"/>
        </w:rPr>
        <w:t>i</w:t>
      </w:r>
      <w:r>
        <w:t>a</w:t>
      </w:r>
      <w:r>
        <w:rPr>
          <w:spacing w:val="3"/>
        </w:rPr>
        <w:t xml:space="preserve"> e</w:t>
      </w:r>
      <w:r>
        <w:rPr>
          <w:spacing w:val="-4"/>
        </w:rPr>
        <w:t>l</w:t>
      </w:r>
      <w:r>
        <w:rPr>
          <w:spacing w:val="3"/>
        </w:rPr>
        <w:t>e</w:t>
      </w:r>
      <w:r>
        <w:t>v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 G</w:t>
      </w:r>
      <w:r>
        <w:rPr>
          <w:spacing w:val="-3"/>
        </w:rPr>
        <w:t>L</w:t>
      </w:r>
      <w:r>
        <w:rPr>
          <w:spacing w:val="7"/>
        </w:rPr>
        <w:t>P</w:t>
      </w:r>
      <w:r>
        <w:rPr>
          <w:spacing w:val="1"/>
        </w:rPr>
        <w:t>-</w:t>
      </w:r>
      <w:r>
        <w:t xml:space="preserve">1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8"/>
        </w:rPr>
        <w:t>i</w:t>
      </w:r>
      <w:r>
        <w:rPr>
          <w:spacing w:val="8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commentRangeEnd w:id="109"/>
      <w:r w:rsidR="00CA73C6">
        <w:rPr>
          <w:rStyle w:val="CommentReference"/>
        </w:rPr>
        <w:commentReference w:id="109"/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[</w:t>
      </w:r>
      <w:r>
        <w:t>45</w:t>
      </w:r>
      <w:r>
        <w:rPr>
          <w:spacing w:val="2"/>
        </w:rPr>
        <w:t>]</w:t>
      </w:r>
      <w:r>
        <w:t>.</w:t>
      </w:r>
    </w:p>
    <w:p w:rsidR="008A59D9" w:rsidRDefault="008A59D9">
      <w:pPr>
        <w:spacing w:before="15" w:line="220" w:lineRule="exact"/>
        <w:rPr>
          <w:sz w:val="22"/>
          <w:szCs w:val="22"/>
        </w:rPr>
      </w:pPr>
    </w:p>
    <w:p w:rsidR="008A59D9" w:rsidRDefault="0072147E">
      <w:pPr>
        <w:ind w:right="3736"/>
        <w:jc w:val="both"/>
      </w:pPr>
      <w:commentRangeStart w:id="110"/>
      <w:r>
        <w:rPr>
          <w:b/>
        </w:rPr>
        <w:t>CON</w:t>
      </w:r>
      <w:r>
        <w:rPr>
          <w:b/>
          <w:spacing w:val="-1"/>
        </w:rPr>
        <w:t>CL</w:t>
      </w:r>
      <w:r>
        <w:rPr>
          <w:b/>
        </w:rPr>
        <w:t>US</w:t>
      </w:r>
      <w:r>
        <w:rPr>
          <w:b/>
          <w:spacing w:val="-1"/>
        </w:rPr>
        <w:t>I</w:t>
      </w:r>
      <w:r>
        <w:rPr>
          <w:b/>
        </w:rPr>
        <w:t>ON</w:t>
      </w:r>
    </w:p>
    <w:p w:rsidR="008A59D9" w:rsidRDefault="008A59D9">
      <w:pPr>
        <w:spacing w:before="5" w:line="100" w:lineRule="exact"/>
        <w:rPr>
          <w:sz w:val="11"/>
          <w:szCs w:val="11"/>
        </w:rPr>
      </w:pPr>
    </w:p>
    <w:p w:rsidR="008A59D9" w:rsidRDefault="0072147E">
      <w:pPr>
        <w:spacing w:line="234" w:lineRule="auto"/>
        <w:ind w:right="75" w:firstLine="284"/>
        <w:jc w:val="both"/>
      </w:pPr>
      <w:r>
        <w:rPr>
          <w:i/>
          <w:spacing w:val="2"/>
        </w:rPr>
        <w:t>A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us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alamus</w:t>
      </w:r>
      <w:r>
        <w:rPr>
          <w:i/>
          <w:spacing w:val="-3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4"/>
        </w:rPr>
        <w:t xml:space="preserve"> </w:t>
      </w:r>
      <w:commentRangeStart w:id="111"/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commentRangeEnd w:id="111"/>
      <w:r w:rsidR="00872F9C">
        <w:rPr>
          <w:rStyle w:val="CommentReference"/>
        </w:rPr>
        <w:commentReference w:id="111"/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t>n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4"/>
        </w:rPr>
        <w:t>o</w:t>
      </w:r>
      <w:r>
        <w:rPr>
          <w:spacing w:val="-7"/>
        </w:rPr>
        <w:t>f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 xml:space="preserve">s </w:t>
      </w:r>
      <w:r>
        <w:rPr>
          <w:spacing w:val="-7"/>
        </w:rPr>
        <w:t>f</w:t>
      </w:r>
      <w:r>
        <w:rPr>
          <w:spacing w:val="8"/>
        </w:rPr>
        <w:t>o</w:t>
      </w:r>
      <w:r>
        <w:rPr>
          <w:spacing w:val="-8"/>
        </w:rPr>
        <w:t>l</w:t>
      </w:r>
      <w:r>
        <w:t>k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t>i</w:t>
      </w:r>
      <w:r>
        <w:rPr>
          <w:spacing w:val="3"/>
        </w:rPr>
        <w:t>c</w:t>
      </w:r>
      <w:r>
        <w:rPr>
          <w:spacing w:val="-4"/>
        </w:rPr>
        <w:t>in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>t</w:t>
      </w:r>
      <w:r>
        <w:rPr>
          <w:spacing w:val="-8"/>
        </w:rPr>
        <w:t>y</w:t>
      </w:r>
      <w:r>
        <w:rPr>
          <w:spacing w:val="4"/>
        </w:rPr>
        <w:t>p</w:t>
      </w:r>
      <w:r>
        <w:t>e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e</w:t>
      </w:r>
      <w:r>
        <w:t>l</w:t>
      </w:r>
      <w:r>
        <w:rPr>
          <w:spacing w:val="-3"/>
        </w:rPr>
        <w:t>l</w:t>
      </w:r>
      <w:r>
        <w:rPr>
          <w:spacing w:val="-8"/>
        </w:rPr>
        <w:t>i</w:t>
      </w:r>
      <w:r>
        <w:rPr>
          <w:spacing w:val="4"/>
        </w:rPr>
        <w:t>tu</w:t>
      </w:r>
      <w:r>
        <w:t>s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rPr>
          <w:spacing w:val="3"/>
        </w:rPr>
        <w:t>a</w:t>
      </w:r>
      <w:r>
        <w:t>ny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3"/>
        </w:rPr>
        <w:t>c</w:t>
      </w:r>
      <w:r>
        <w:t>h</w:t>
      </w:r>
      <w:r>
        <w:rPr>
          <w:spacing w:val="3"/>
        </w:rPr>
        <w:t>a</w:t>
      </w:r>
      <w:r>
        <w:t>n</w:t>
      </w:r>
      <w:r>
        <w:rPr>
          <w:spacing w:val="-4"/>
        </w:rPr>
        <w:t>i</w:t>
      </w:r>
      <w:r>
        <w:rPr>
          <w:spacing w:val="2"/>
        </w:rPr>
        <w:t>s</w:t>
      </w:r>
      <w:r>
        <w:t>m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commentRangeStart w:id="112"/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commentRangeEnd w:id="112"/>
      <w:r w:rsidR="00872F9C">
        <w:rPr>
          <w:rStyle w:val="CommentReference"/>
        </w:rPr>
        <w:commentReference w:id="112"/>
      </w:r>
      <w:r>
        <w:rPr>
          <w:spacing w:val="-1"/>
        </w:rPr>
        <w:t>a</w:t>
      </w:r>
      <w:r>
        <w:t xml:space="preserve">s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8"/>
        </w:rPr>
        <w:t>t</w:t>
      </w:r>
      <w:r>
        <w:rPr>
          <w:spacing w:val="-8"/>
        </w:rPr>
        <w:t>i</w:t>
      </w:r>
      <w:r>
        <w:t>c</w:t>
      </w:r>
      <w:r>
        <w:rPr>
          <w:spacing w:val="1"/>
        </w:rPr>
        <w:t xml:space="preserve"> r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w</w:t>
      </w:r>
      <w:r>
        <w:rPr>
          <w:spacing w:val="-8"/>
        </w:rPr>
        <w:t>i</w:t>
      </w:r>
      <w:r>
        <w:rPr>
          <w:spacing w:val="4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ny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im</w:t>
      </w:r>
      <w:r>
        <w:rPr>
          <w:spacing w:val="3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t>d</w:t>
      </w:r>
      <w:r>
        <w:rPr>
          <w:spacing w:val="-2"/>
        </w:rPr>
        <w:t>s</w:t>
      </w:r>
      <w:r>
        <w:t>.</w:t>
      </w:r>
    </w:p>
    <w:p w:rsidR="008A59D9" w:rsidRDefault="008A59D9">
      <w:pPr>
        <w:spacing w:before="15" w:line="220" w:lineRule="exact"/>
        <w:rPr>
          <w:sz w:val="22"/>
          <w:szCs w:val="22"/>
        </w:rPr>
      </w:pPr>
    </w:p>
    <w:commentRangeEnd w:id="110"/>
    <w:p w:rsidR="008A59D9" w:rsidRDefault="000961DE">
      <w:pPr>
        <w:ind w:right="2648"/>
        <w:jc w:val="both"/>
      </w:pPr>
      <w:r>
        <w:rPr>
          <w:rStyle w:val="CommentReference"/>
        </w:rPr>
        <w:commentReference w:id="110"/>
      </w:r>
      <w:r w:rsidR="0072147E">
        <w:rPr>
          <w:b/>
        </w:rPr>
        <w:t>CON</w:t>
      </w:r>
      <w:r w:rsidR="0072147E">
        <w:rPr>
          <w:b/>
          <w:spacing w:val="-3"/>
        </w:rPr>
        <w:t>F</w:t>
      </w:r>
      <w:r w:rsidR="0072147E">
        <w:rPr>
          <w:b/>
          <w:spacing w:val="-1"/>
        </w:rPr>
        <w:t>L</w:t>
      </w:r>
      <w:r w:rsidR="0072147E">
        <w:rPr>
          <w:b/>
          <w:spacing w:val="2"/>
        </w:rPr>
        <w:t>I</w:t>
      </w:r>
      <w:r w:rsidR="0072147E">
        <w:rPr>
          <w:b/>
        </w:rPr>
        <w:t xml:space="preserve">CT OF </w:t>
      </w:r>
      <w:r w:rsidR="0072147E">
        <w:rPr>
          <w:b/>
          <w:spacing w:val="-2"/>
        </w:rPr>
        <w:t>I</w:t>
      </w:r>
      <w:r w:rsidR="0072147E">
        <w:rPr>
          <w:b/>
        </w:rPr>
        <w:t>N</w:t>
      </w:r>
      <w:r w:rsidR="0072147E">
        <w:rPr>
          <w:b/>
          <w:spacing w:val="2"/>
        </w:rPr>
        <w:t>T</w:t>
      </w:r>
      <w:r w:rsidR="0072147E">
        <w:rPr>
          <w:b/>
          <w:spacing w:val="-1"/>
        </w:rPr>
        <w:t>E</w:t>
      </w:r>
      <w:r w:rsidR="0072147E">
        <w:rPr>
          <w:b/>
        </w:rPr>
        <w:t>R</w:t>
      </w:r>
      <w:r w:rsidR="0072147E">
        <w:rPr>
          <w:b/>
          <w:spacing w:val="-2"/>
        </w:rPr>
        <w:t>E</w:t>
      </w:r>
      <w:r w:rsidR="0072147E">
        <w:rPr>
          <w:b/>
          <w:spacing w:val="1"/>
        </w:rPr>
        <w:t>S</w:t>
      </w:r>
      <w:r w:rsidR="0072147E">
        <w:rPr>
          <w:b/>
        </w:rPr>
        <w:t>T</w:t>
      </w:r>
    </w:p>
    <w:p w:rsidR="008A59D9" w:rsidRDefault="008A59D9">
      <w:pPr>
        <w:spacing w:before="8" w:line="100" w:lineRule="exact"/>
        <w:rPr>
          <w:sz w:val="11"/>
          <w:szCs w:val="11"/>
        </w:rPr>
      </w:pPr>
    </w:p>
    <w:p w:rsidR="008A59D9" w:rsidRDefault="0072147E">
      <w:pPr>
        <w:spacing w:line="220" w:lineRule="exact"/>
        <w:ind w:right="73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1"/>
        </w:rPr>
        <w:t>r(</w:t>
      </w:r>
      <w:r>
        <w:rPr>
          <w:spacing w:val="-2"/>
        </w:rPr>
        <w:t>s</w:t>
      </w:r>
      <w:r>
        <w:t>)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5"/>
        </w:rPr>
        <w:t>r</w:t>
      </w:r>
      <w:r>
        <w:t>m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t>h</w:t>
      </w:r>
      <w:r>
        <w:rPr>
          <w:spacing w:val="-8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c</w:t>
      </w:r>
      <w:r>
        <w:rPr>
          <w:spacing w:val="-4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3"/>
        </w:rPr>
        <w:t>f</w:t>
      </w:r>
      <w:r>
        <w:t>l</w:t>
      </w:r>
      <w:r>
        <w:rPr>
          <w:spacing w:val="-3"/>
        </w:rPr>
        <w:t>i</w:t>
      </w:r>
      <w:r>
        <w:rPr>
          <w:spacing w:val="-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t>.</w:t>
      </w:r>
    </w:p>
    <w:p w:rsidR="008A59D9" w:rsidRDefault="008A59D9">
      <w:pPr>
        <w:spacing w:before="10" w:line="120" w:lineRule="exact"/>
        <w:rPr>
          <w:sz w:val="13"/>
          <w:szCs w:val="13"/>
        </w:rPr>
      </w:pPr>
    </w:p>
    <w:p w:rsidR="008A59D9" w:rsidRDefault="008A59D9">
      <w:pPr>
        <w:spacing w:line="200" w:lineRule="exact"/>
      </w:pPr>
    </w:p>
    <w:p w:rsidR="008A59D9" w:rsidRDefault="0072147E">
      <w:pPr>
        <w:ind w:right="3749"/>
        <w:jc w:val="both"/>
      </w:pPr>
      <w:commentRangeStart w:id="113"/>
      <w:r>
        <w:rPr>
          <w:b/>
        </w:rPr>
        <w:t>R</w:t>
      </w:r>
      <w:r>
        <w:rPr>
          <w:b/>
          <w:spacing w:val="-2"/>
        </w:rPr>
        <w:t>EF</w:t>
      </w:r>
      <w:r>
        <w:rPr>
          <w:b/>
          <w:spacing w:val="-1"/>
        </w:rPr>
        <w:t>E</w:t>
      </w:r>
      <w:r>
        <w:rPr>
          <w:b/>
          <w:spacing w:val="3"/>
        </w:rPr>
        <w:t>R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1"/>
        </w:rPr>
        <w:t>CE</w:t>
      </w:r>
      <w:r>
        <w:rPr>
          <w:b/>
        </w:rPr>
        <w:t>S</w:t>
      </w:r>
      <w:commentRangeEnd w:id="113"/>
      <w:r w:rsidR="00372041">
        <w:rPr>
          <w:rStyle w:val="CommentReference"/>
        </w:rPr>
        <w:commentReference w:id="113"/>
      </w:r>
    </w:p>
    <w:p w:rsidR="008A59D9" w:rsidRDefault="008A59D9">
      <w:pPr>
        <w:spacing w:before="5" w:line="100" w:lineRule="exact"/>
        <w:rPr>
          <w:sz w:val="11"/>
          <w:szCs w:val="11"/>
        </w:rPr>
      </w:pPr>
    </w:p>
    <w:p w:rsidR="008A59D9" w:rsidRDefault="0072147E">
      <w:pPr>
        <w:ind w:right="43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1]</w:t>
      </w:r>
      <w:r>
        <w:rPr>
          <w:spacing w:val="-1"/>
          <w:sz w:val="16"/>
          <w:szCs w:val="16"/>
        </w:rPr>
        <w:t xml:space="preserve"> S</w:t>
      </w:r>
      <w:r>
        <w:rPr>
          <w:sz w:val="16"/>
          <w:szCs w:val="16"/>
        </w:rPr>
        <w:t xml:space="preserve">.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4"/>
          <w:sz w:val="16"/>
          <w:szCs w:val="16"/>
        </w:rPr>
        <w:t>a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i,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5"/>
          <w:sz w:val="16"/>
          <w:szCs w:val="16"/>
        </w:rPr>
        <w:t>a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n,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nuk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, A </w:t>
      </w:r>
      <w:r>
        <w:rPr>
          <w:spacing w:val="3"/>
          <w:sz w:val="16"/>
          <w:szCs w:val="16"/>
        </w:rPr>
        <w:t>S</w:t>
      </w:r>
      <w:r>
        <w:rPr>
          <w:spacing w:val="-8"/>
          <w:sz w:val="16"/>
          <w:szCs w:val="16"/>
        </w:rPr>
        <w:t>y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mat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w On</w:t>
      </w:r>
    </w:p>
    <w:p w:rsidR="008A59D9" w:rsidRDefault="0072147E">
      <w:pPr>
        <w:ind w:left="284"/>
        <w:rPr>
          <w:sz w:val="16"/>
          <w:szCs w:val="16"/>
        </w:rPr>
      </w:pPr>
      <w:commentRangeStart w:id="115"/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 </w:t>
      </w:r>
      <w:r>
        <w:rPr>
          <w:spacing w:val="3"/>
          <w:sz w:val="16"/>
          <w:szCs w:val="16"/>
        </w:rPr>
        <w:t>P</w:t>
      </w:r>
      <w:r>
        <w:rPr>
          <w:sz w:val="16"/>
          <w:szCs w:val="16"/>
        </w:rPr>
        <w:t>lants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6"/>
          <w:sz w:val="16"/>
          <w:szCs w:val="16"/>
        </w:rPr>
        <w:t>T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 Diab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J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S. 2</w:t>
      </w:r>
      <w:r>
        <w:rPr>
          <w:spacing w:val="4"/>
          <w:sz w:val="16"/>
          <w:szCs w:val="16"/>
        </w:rPr>
        <w:t>0</w:t>
      </w:r>
      <w:r>
        <w:rPr>
          <w:sz w:val="16"/>
          <w:szCs w:val="16"/>
        </w:rPr>
        <w:t xml:space="preserve">13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3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3: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983–992.</w:t>
      </w:r>
    </w:p>
    <w:commentRangeEnd w:id="115"/>
    <w:p w:rsidR="008A59D9" w:rsidRDefault="00372041">
      <w:pPr>
        <w:ind w:right="82"/>
        <w:jc w:val="both"/>
        <w:rPr>
          <w:sz w:val="16"/>
          <w:szCs w:val="16"/>
        </w:rPr>
      </w:pPr>
      <w:r>
        <w:rPr>
          <w:rStyle w:val="CommentReference"/>
        </w:rPr>
        <w:commentReference w:id="115"/>
      </w:r>
      <w:r w:rsidR="0072147E">
        <w:rPr>
          <w:spacing w:val="-1"/>
          <w:sz w:val="16"/>
          <w:szCs w:val="16"/>
        </w:rPr>
        <w:t>[</w:t>
      </w:r>
      <w:r w:rsidR="0072147E">
        <w:rPr>
          <w:sz w:val="16"/>
          <w:szCs w:val="16"/>
        </w:rPr>
        <w:t>2]</w:t>
      </w:r>
      <w:r w:rsidR="0072147E">
        <w:rPr>
          <w:spacing w:val="-1"/>
          <w:sz w:val="16"/>
          <w:szCs w:val="16"/>
        </w:rPr>
        <w:t xml:space="preserve"> </w:t>
      </w:r>
      <w:r w:rsidR="0072147E">
        <w:rPr>
          <w:spacing w:val="2"/>
          <w:sz w:val="16"/>
          <w:szCs w:val="16"/>
        </w:rPr>
        <w:t>J</w:t>
      </w:r>
      <w:r w:rsidR="0072147E">
        <w:rPr>
          <w:spacing w:val="1"/>
          <w:sz w:val="16"/>
          <w:szCs w:val="16"/>
        </w:rPr>
        <w:t>a</w:t>
      </w:r>
      <w:r w:rsidR="0072147E">
        <w:rPr>
          <w:spacing w:val="-1"/>
          <w:sz w:val="16"/>
          <w:szCs w:val="16"/>
        </w:rPr>
        <w:t>r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ld, </w:t>
      </w:r>
      <w:r w:rsidR="0072147E">
        <w:rPr>
          <w:spacing w:val="-2"/>
          <w:sz w:val="16"/>
          <w:szCs w:val="16"/>
        </w:rPr>
        <w:t>E</w:t>
      </w:r>
      <w:r w:rsidR="0072147E">
        <w:rPr>
          <w:sz w:val="16"/>
          <w:szCs w:val="16"/>
        </w:rPr>
        <w:t>.,</w:t>
      </w:r>
      <w:r w:rsidR="0072147E">
        <w:rPr>
          <w:spacing w:val="4"/>
          <w:sz w:val="16"/>
          <w:szCs w:val="16"/>
        </w:rPr>
        <w:t xml:space="preserve"> </w:t>
      </w:r>
      <w:r w:rsidR="0072147E">
        <w:rPr>
          <w:spacing w:val="-3"/>
          <w:sz w:val="16"/>
          <w:szCs w:val="16"/>
        </w:rPr>
        <w:t>B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lak</w:t>
      </w:r>
      <w:r w:rsidR="0072147E">
        <w:rPr>
          <w:spacing w:val="-1"/>
          <w:sz w:val="16"/>
          <w:szCs w:val="16"/>
        </w:rPr>
        <w:t>r</w:t>
      </w:r>
      <w:r w:rsidR="0072147E">
        <w:rPr>
          <w:sz w:val="16"/>
          <w:szCs w:val="16"/>
        </w:rPr>
        <w:t>i</w:t>
      </w:r>
      <w:r w:rsidR="0072147E">
        <w:rPr>
          <w:spacing w:val="1"/>
          <w:sz w:val="16"/>
          <w:szCs w:val="16"/>
        </w:rPr>
        <w:t>s</w:t>
      </w:r>
      <w:r w:rsidR="0072147E">
        <w:rPr>
          <w:sz w:val="16"/>
          <w:szCs w:val="16"/>
        </w:rPr>
        <w:t>hn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n </w:t>
      </w:r>
      <w:r w:rsidR="0072147E">
        <w:rPr>
          <w:spacing w:val="6"/>
          <w:sz w:val="16"/>
          <w:szCs w:val="16"/>
        </w:rPr>
        <w:t>J</w:t>
      </w:r>
      <w:r w:rsidR="0072147E">
        <w:rPr>
          <w:spacing w:val="-4"/>
          <w:sz w:val="16"/>
          <w:szCs w:val="16"/>
        </w:rPr>
        <w:t>o</w:t>
      </w:r>
      <w:r w:rsidR="0072147E">
        <w:rPr>
          <w:spacing w:val="2"/>
          <w:sz w:val="16"/>
          <w:szCs w:val="16"/>
        </w:rPr>
        <w:t>sh</w:t>
      </w:r>
      <w:r w:rsidR="0072147E">
        <w:rPr>
          <w:sz w:val="16"/>
          <w:szCs w:val="16"/>
        </w:rPr>
        <w:t xml:space="preserve">i, </w:t>
      </w:r>
      <w:r w:rsidR="0072147E">
        <w:rPr>
          <w:spacing w:val="-1"/>
          <w:sz w:val="16"/>
          <w:szCs w:val="16"/>
        </w:rPr>
        <w:t>S</w:t>
      </w:r>
      <w:r w:rsidR="0072147E">
        <w:rPr>
          <w:sz w:val="16"/>
          <w:szCs w:val="16"/>
        </w:rPr>
        <w:t>., &amp;</w:t>
      </w:r>
      <w:r w:rsidR="0072147E">
        <w:rPr>
          <w:spacing w:val="3"/>
          <w:sz w:val="16"/>
          <w:szCs w:val="16"/>
        </w:rPr>
        <w:t xml:space="preserve"> </w:t>
      </w:r>
      <w:r w:rsidR="0072147E">
        <w:rPr>
          <w:spacing w:val="1"/>
          <w:sz w:val="16"/>
          <w:szCs w:val="16"/>
        </w:rPr>
        <w:t>C</w:t>
      </w:r>
      <w:r w:rsidR="0072147E">
        <w:rPr>
          <w:sz w:val="16"/>
          <w:szCs w:val="16"/>
        </w:rPr>
        <w:t>h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nd</w:t>
      </w:r>
      <w:r w:rsidR="0072147E">
        <w:rPr>
          <w:spacing w:val="-1"/>
          <w:sz w:val="16"/>
          <w:szCs w:val="16"/>
        </w:rPr>
        <w:t>r</w:t>
      </w:r>
      <w:r w:rsidR="0072147E">
        <w:rPr>
          <w:sz w:val="16"/>
          <w:szCs w:val="16"/>
        </w:rPr>
        <w:t>a</w:t>
      </w:r>
      <w:r w:rsidR="0072147E">
        <w:rPr>
          <w:spacing w:val="1"/>
          <w:sz w:val="16"/>
          <w:szCs w:val="16"/>
        </w:rPr>
        <w:t xml:space="preserve"> </w:t>
      </w:r>
      <w:r w:rsidR="0072147E">
        <w:rPr>
          <w:spacing w:val="2"/>
          <w:sz w:val="16"/>
          <w:szCs w:val="16"/>
        </w:rPr>
        <w:t>J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in, </w:t>
      </w:r>
      <w:r w:rsidR="0072147E">
        <w:rPr>
          <w:spacing w:val="2"/>
          <w:sz w:val="16"/>
          <w:szCs w:val="16"/>
        </w:rPr>
        <w:t>D</w:t>
      </w:r>
      <w:r w:rsidR="0072147E">
        <w:rPr>
          <w:sz w:val="16"/>
          <w:szCs w:val="16"/>
        </w:rPr>
        <w:t>. Diab</w:t>
      </w:r>
      <w:r w:rsidR="0072147E">
        <w:rPr>
          <w:spacing w:val="1"/>
          <w:sz w:val="16"/>
          <w:szCs w:val="16"/>
        </w:rPr>
        <w:t>e</w:t>
      </w:r>
      <w:r w:rsidR="0072147E">
        <w:rPr>
          <w:sz w:val="16"/>
          <w:szCs w:val="16"/>
        </w:rPr>
        <w:t>t</w:t>
      </w:r>
      <w:r w:rsidR="0072147E">
        <w:rPr>
          <w:spacing w:val="-4"/>
          <w:sz w:val="16"/>
          <w:szCs w:val="16"/>
        </w:rPr>
        <w:t>e</w:t>
      </w:r>
      <w:r w:rsidR="0072147E">
        <w:rPr>
          <w:sz w:val="16"/>
          <w:szCs w:val="16"/>
        </w:rPr>
        <w:t>s</w:t>
      </w:r>
      <w:r w:rsidR="0072147E">
        <w:rPr>
          <w:spacing w:val="2"/>
          <w:sz w:val="16"/>
          <w:szCs w:val="16"/>
        </w:rPr>
        <w:t xml:space="preserve"> 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nd</w:t>
      </w:r>
      <w:r w:rsidR="0072147E">
        <w:rPr>
          <w:spacing w:val="4"/>
          <w:sz w:val="16"/>
          <w:szCs w:val="16"/>
        </w:rPr>
        <w:t xml:space="preserve"> </w:t>
      </w:r>
      <w:r w:rsidR="0072147E">
        <w:rPr>
          <w:spacing w:val="-4"/>
          <w:sz w:val="16"/>
          <w:szCs w:val="16"/>
        </w:rPr>
        <w:t>H</w:t>
      </w:r>
      <w:r w:rsidR="0072147E">
        <w:rPr>
          <w:spacing w:val="1"/>
          <w:sz w:val="16"/>
          <w:szCs w:val="16"/>
        </w:rPr>
        <w:t>e</w:t>
      </w:r>
      <w:r w:rsidR="0072147E">
        <w:rPr>
          <w:spacing w:val="-1"/>
          <w:sz w:val="16"/>
          <w:szCs w:val="16"/>
        </w:rPr>
        <w:t>r</w:t>
      </w:r>
      <w:r w:rsidR="0072147E">
        <w:rPr>
          <w:sz w:val="16"/>
          <w:szCs w:val="16"/>
        </w:rPr>
        <w:t>b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l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pacing w:val="-2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, 2008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7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 xml:space="preserve">; 1: 97–106.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3"/>
          <w:sz w:val="16"/>
          <w:szCs w:val="16"/>
        </w:rPr>
        <w:t>i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 xml:space="preserve"> </w:t>
      </w:r>
      <w:hyperlink r:id="rId23">
        <w:r>
          <w:rPr>
            <w:sz w:val="16"/>
            <w:szCs w:val="16"/>
          </w:rPr>
          <w:t>http:</w:t>
        </w:r>
        <w:r>
          <w:rPr>
            <w:spacing w:val="-1"/>
            <w:sz w:val="16"/>
            <w:szCs w:val="16"/>
          </w:rPr>
          <w:t>/</w:t>
        </w:r>
        <w:r>
          <w:rPr>
            <w:sz w:val="16"/>
            <w:szCs w:val="16"/>
          </w:rPr>
          <w:t>/</w:t>
        </w:r>
        <w:r>
          <w:rPr>
            <w:spacing w:val="3"/>
            <w:sz w:val="16"/>
            <w:szCs w:val="16"/>
          </w:rPr>
          <w:t>i</w:t>
        </w:r>
        <w:r>
          <w:rPr>
            <w:sz w:val="16"/>
            <w:szCs w:val="16"/>
          </w:rPr>
          <w:t>jpt.ium</w:t>
        </w:r>
        <w:r>
          <w:rPr>
            <w:spacing w:val="1"/>
            <w:sz w:val="16"/>
            <w:szCs w:val="16"/>
          </w:rPr>
          <w:t>s</w:t>
        </w:r>
        <w:r>
          <w:rPr>
            <w:sz w:val="16"/>
            <w:szCs w:val="16"/>
          </w:rPr>
          <w:t>.</w:t>
        </w:r>
        <w:r>
          <w:rPr>
            <w:spacing w:val="1"/>
            <w:sz w:val="16"/>
            <w:szCs w:val="16"/>
          </w:rPr>
          <w:t>a</w:t>
        </w:r>
        <w:r>
          <w:rPr>
            <w:spacing w:val="-3"/>
            <w:sz w:val="16"/>
            <w:szCs w:val="16"/>
          </w:rPr>
          <w:t>c</w:t>
        </w:r>
        <w:r>
          <w:rPr>
            <w:sz w:val="16"/>
            <w:szCs w:val="16"/>
          </w:rPr>
          <w:t>.ir</w:t>
        </w:r>
      </w:hyperlink>
    </w:p>
    <w:p w:rsidR="008A59D9" w:rsidRDefault="0072147E">
      <w:pPr>
        <w:ind w:left="284" w:right="78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3]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 xml:space="preserve">i </w:t>
      </w:r>
      <w:r>
        <w:rPr>
          <w:spacing w:val="2"/>
          <w:sz w:val="16"/>
          <w:szCs w:val="16"/>
        </w:rPr>
        <w:t>MM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 xml:space="preserve"> C</w:t>
      </w:r>
      <w:r>
        <w:rPr>
          <w:spacing w:val="3"/>
          <w:sz w:val="16"/>
          <w:szCs w:val="16"/>
        </w:rPr>
        <w:t>X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l.</w:t>
      </w:r>
      <w:r>
        <w:rPr>
          <w:i/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ulin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ing</w:t>
      </w:r>
      <w:r>
        <w:rPr>
          <w:spacing w:val="1"/>
          <w:sz w:val="16"/>
          <w:szCs w:val="16"/>
        </w:rPr>
        <w:t xml:space="preserve"> a</w:t>
      </w:r>
      <w:r>
        <w:rPr>
          <w:sz w:val="16"/>
          <w:szCs w:val="16"/>
        </w:rPr>
        <w:t>nd</w:t>
      </w:r>
      <w:r>
        <w:rPr>
          <w:spacing w:val="1"/>
          <w:sz w:val="16"/>
          <w:szCs w:val="16"/>
        </w:rPr>
        <w:t xml:space="preserve"> a</w:t>
      </w:r>
      <w:r>
        <w:rPr>
          <w:sz w:val="16"/>
          <w:szCs w:val="16"/>
        </w:rPr>
        <w:t>lph</w:t>
      </w:r>
      <w:r>
        <w:rPr>
          <w:spacing w:val="3"/>
          <w:sz w:val="16"/>
          <w:szCs w:val="16"/>
        </w:rPr>
        <w:t>a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glu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 inhibito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 of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l </w:t>
      </w:r>
      <w:r>
        <w:rPr>
          <w:spacing w:val="5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tate </w:t>
      </w:r>
      <w:r>
        <w:rPr>
          <w:spacing w:val="-1"/>
          <w:sz w:val="16"/>
          <w:szCs w:val="16"/>
        </w:rPr>
        <w:t>fr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us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lamus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tr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a</w:t>
      </w:r>
      <w:r>
        <w:rPr>
          <w:sz w:val="16"/>
          <w:szCs w:val="16"/>
        </w:rPr>
        <w:t xml:space="preserve">nd in 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l. 2010;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128: 15</w:t>
      </w:r>
      <w:r>
        <w:rPr>
          <w:spacing w:val="4"/>
          <w:sz w:val="16"/>
          <w:szCs w:val="16"/>
        </w:rPr>
        <w:t>4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159</w:t>
      </w:r>
    </w:p>
    <w:p w:rsidR="008A59D9" w:rsidRDefault="0072147E">
      <w:pPr>
        <w:spacing w:before="2" w:line="180" w:lineRule="exact"/>
        <w:ind w:left="284" w:right="78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4]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o Y,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ng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G</w:t>
      </w:r>
      <w:r>
        <w:rPr>
          <w:sz w:val="16"/>
          <w:szCs w:val="16"/>
        </w:rPr>
        <w:t>.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Ant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lp</w:t>
      </w:r>
      <w:r>
        <w:rPr>
          <w:spacing w:val="4"/>
          <w:sz w:val="16"/>
          <w:szCs w:val="16"/>
        </w:rPr>
        <w:t>h</w:t>
      </w:r>
      <w:r>
        <w:rPr>
          <w:spacing w:val="3"/>
          <w:sz w:val="16"/>
          <w:szCs w:val="16"/>
        </w:rPr>
        <w:t>a</w:t>
      </w:r>
      <w:r>
        <w:rPr>
          <w:sz w:val="16"/>
          <w:szCs w:val="16"/>
        </w:rPr>
        <w:t>-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glu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 inhibito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 of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4"/>
          <w:sz w:val="16"/>
          <w:szCs w:val="16"/>
        </w:rPr>
        <w:t>g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ins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 Ag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z w:val="16"/>
          <w:szCs w:val="16"/>
        </w:rPr>
        <w:t xml:space="preserve">. </w:t>
      </w:r>
      <w:r>
        <w:rPr>
          <w:spacing w:val="3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d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201</w:t>
      </w:r>
      <w:r>
        <w:rPr>
          <w:spacing w:val="4"/>
          <w:sz w:val="16"/>
          <w:szCs w:val="16"/>
        </w:rPr>
        <w:t>0</w:t>
      </w:r>
      <w:r>
        <w:rPr>
          <w:sz w:val="16"/>
          <w:szCs w:val="16"/>
        </w:rPr>
        <w:t>;</w:t>
      </w:r>
    </w:p>
    <w:p w:rsidR="008A59D9" w:rsidRDefault="0072147E">
      <w:pPr>
        <w:spacing w:line="180" w:lineRule="exact"/>
        <w:ind w:left="284"/>
        <w:rPr>
          <w:sz w:val="16"/>
          <w:szCs w:val="16"/>
        </w:rPr>
      </w:pPr>
      <w:r>
        <w:rPr>
          <w:sz w:val="16"/>
          <w:szCs w:val="16"/>
        </w:rPr>
        <w:t>58: 770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774.</w:t>
      </w:r>
    </w:p>
    <w:p w:rsidR="008A59D9" w:rsidRDefault="0072147E">
      <w:pPr>
        <w:spacing w:before="2" w:line="180" w:lineRule="exact"/>
        <w:ind w:left="280" w:right="585" w:hanging="280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5</w:t>
      </w:r>
      <w:r>
        <w:rPr>
          <w:spacing w:val="-1"/>
          <w:sz w:val="16"/>
          <w:szCs w:val="16"/>
        </w:rPr>
        <w:t>]</w:t>
      </w:r>
      <w:r>
        <w:rPr>
          <w:sz w:val="16"/>
          <w:szCs w:val="16"/>
        </w:rPr>
        <w:t>_Ame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 Diab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>ss</w:t>
      </w:r>
      <w:r>
        <w:rPr>
          <w:spacing w:val="-4"/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iat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n: All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ut di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.</w:t>
      </w:r>
      <w:hyperlink r:id="rId24">
        <w:r>
          <w:rPr>
            <w:sz w:val="16"/>
            <w:szCs w:val="16"/>
          </w:rPr>
          <w:t xml:space="preserve"> http:</w:t>
        </w:r>
        <w:r>
          <w:rPr>
            <w:spacing w:val="-1"/>
            <w:sz w:val="16"/>
            <w:szCs w:val="16"/>
          </w:rPr>
          <w:t>/</w:t>
        </w:r>
        <w:r>
          <w:rPr>
            <w:sz w:val="16"/>
            <w:szCs w:val="16"/>
          </w:rPr>
          <w:t>/www.di</w:t>
        </w:r>
        <w:r>
          <w:rPr>
            <w:spacing w:val="1"/>
            <w:sz w:val="16"/>
            <w:szCs w:val="16"/>
          </w:rPr>
          <w:t>a</w:t>
        </w:r>
        <w:r>
          <w:rPr>
            <w:sz w:val="16"/>
            <w:szCs w:val="16"/>
          </w:rPr>
          <w:t>b</w:t>
        </w:r>
        <w:r>
          <w:rPr>
            <w:spacing w:val="-3"/>
            <w:sz w:val="16"/>
            <w:szCs w:val="16"/>
          </w:rPr>
          <w:t>e</w:t>
        </w:r>
        <w:r>
          <w:rPr>
            <w:spacing w:val="3"/>
            <w:sz w:val="16"/>
            <w:szCs w:val="16"/>
          </w:rPr>
          <w:t>t</w:t>
        </w:r>
        <w:r>
          <w:rPr>
            <w:spacing w:val="-3"/>
            <w:sz w:val="16"/>
            <w:szCs w:val="16"/>
          </w:rPr>
          <w:t>e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.o</w:t>
        </w:r>
        <w:r>
          <w:rPr>
            <w:spacing w:val="-1"/>
            <w:sz w:val="16"/>
            <w:szCs w:val="16"/>
          </w:rPr>
          <w:t>r</w:t>
        </w:r>
        <w:r>
          <w:rPr>
            <w:sz w:val="16"/>
            <w:szCs w:val="16"/>
          </w:rPr>
          <w:t>g/</w:t>
        </w:r>
        <w:r>
          <w:rPr>
            <w:spacing w:val="1"/>
            <w:sz w:val="16"/>
            <w:szCs w:val="16"/>
          </w:rPr>
          <w:t>a</w:t>
        </w:r>
        <w:r>
          <w:rPr>
            <w:sz w:val="16"/>
            <w:szCs w:val="16"/>
          </w:rPr>
          <w:t>b</w:t>
        </w:r>
        <w:r>
          <w:rPr>
            <w:spacing w:val="-4"/>
            <w:sz w:val="16"/>
            <w:szCs w:val="16"/>
          </w:rPr>
          <w:t>o</w:t>
        </w:r>
        <w:r>
          <w:rPr>
            <w:spacing w:val="4"/>
            <w:sz w:val="16"/>
            <w:szCs w:val="16"/>
          </w:rPr>
          <w:t>u</w:t>
        </w:r>
        <w:r>
          <w:rPr>
            <w:spacing w:val="1"/>
            <w:sz w:val="16"/>
            <w:szCs w:val="16"/>
          </w:rPr>
          <w:t>t</w:t>
        </w:r>
        <w:r>
          <w:rPr>
            <w:spacing w:val="-1"/>
            <w:sz w:val="16"/>
            <w:szCs w:val="16"/>
          </w:rPr>
          <w:t>-</w:t>
        </w:r>
        <w:r>
          <w:rPr>
            <w:sz w:val="16"/>
            <w:szCs w:val="16"/>
          </w:rPr>
          <w:t>di</w:t>
        </w:r>
        <w:r>
          <w:rPr>
            <w:spacing w:val="1"/>
            <w:sz w:val="16"/>
            <w:szCs w:val="16"/>
          </w:rPr>
          <w:t>a</w:t>
        </w:r>
        <w:r>
          <w:rPr>
            <w:spacing w:val="4"/>
            <w:sz w:val="16"/>
            <w:szCs w:val="16"/>
          </w:rPr>
          <w:t>b</w:t>
        </w:r>
        <w:r>
          <w:rPr>
            <w:spacing w:val="-3"/>
            <w:sz w:val="16"/>
            <w:szCs w:val="16"/>
          </w:rPr>
          <w:t>e</w:t>
        </w:r>
        <w:r>
          <w:rPr>
            <w:sz w:val="16"/>
            <w:szCs w:val="16"/>
          </w:rPr>
          <w:t>t</w:t>
        </w:r>
        <w:r>
          <w:rPr>
            <w:spacing w:val="-4"/>
            <w:sz w:val="16"/>
            <w:szCs w:val="16"/>
          </w:rPr>
          <w:t>e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.j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p.</w:t>
        </w:r>
      </w:hyperlink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[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d: 1</w:t>
      </w:r>
      <w:r>
        <w:rPr>
          <w:spacing w:val="1"/>
          <w:sz w:val="16"/>
          <w:szCs w:val="16"/>
        </w:rPr>
        <w:t>4</w:t>
      </w:r>
      <w:r>
        <w:rPr>
          <w:position w:val="6"/>
          <w:sz w:val="10"/>
          <w:szCs w:val="10"/>
        </w:rPr>
        <w:t>th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 2017</w:t>
      </w:r>
      <w:r>
        <w:rPr>
          <w:spacing w:val="-1"/>
          <w:sz w:val="16"/>
          <w:szCs w:val="16"/>
        </w:rPr>
        <w:t>]</w:t>
      </w:r>
      <w:r>
        <w:rPr>
          <w:sz w:val="16"/>
          <w:szCs w:val="16"/>
        </w:rPr>
        <w:t>.</w:t>
      </w:r>
    </w:p>
    <w:p w:rsidR="008A59D9" w:rsidRDefault="0072147E">
      <w:pPr>
        <w:spacing w:line="180" w:lineRule="exact"/>
        <w:ind w:left="284" w:right="83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6]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i</w:t>
      </w:r>
      <w:r>
        <w:rPr>
          <w:spacing w:val="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k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mi</w:t>
      </w:r>
      <w:r>
        <w:rPr>
          <w:spacing w:val="1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,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uji</w:t>
      </w:r>
      <w:r>
        <w:rPr>
          <w:spacing w:val="1"/>
          <w:sz w:val="16"/>
          <w:szCs w:val="16"/>
        </w:rPr>
        <w:t>sa</w:t>
      </w:r>
      <w:r>
        <w:rPr>
          <w:sz w:val="16"/>
          <w:szCs w:val="16"/>
        </w:rPr>
        <w:t>wa</w:t>
      </w:r>
      <w:r>
        <w:rPr>
          <w:spacing w:val="9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1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z w:val="16"/>
          <w:szCs w:val="16"/>
        </w:rPr>
        <w:t>al</w:t>
      </w:r>
      <w:r>
        <w:rPr>
          <w:sz w:val="16"/>
          <w:szCs w:val="16"/>
        </w:rPr>
        <w:t>.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 l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: ph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lat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but</w:t>
      </w:r>
      <w:r>
        <w:rPr>
          <w:spacing w:val="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g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 xml:space="preserve">y 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s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mou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 of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2 di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. Diab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l. 2007; 50: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164</w:t>
      </w:r>
      <w:r>
        <w:rPr>
          <w:spacing w:val="4"/>
          <w:sz w:val="16"/>
          <w:szCs w:val="16"/>
        </w:rPr>
        <w:t>1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1648.</w:t>
      </w:r>
    </w:p>
    <w:p w:rsidR="008A59D9" w:rsidRDefault="0072147E">
      <w:pPr>
        <w:spacing w:line="180" w:lineRule="exact"/>
        <w:ind w:left="240" w:right="354" w:hanging="240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7]</w:t>
      </w:r>
      <w:r>
        <w:rPr>
          <w:spacing w:val="-1"/>
          <w:sz w:val="16"/>
          <w:szCs w:val="16"/>
        </w:rPr>
        <w:t xml:space="preserve"> P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3"/>
          <w:sz w:val="16"/>
          <w:szCs w:val="16"/>
        </w:rPr>
        <w:t>ee</w:t>
      </w:r>
      <w:r>
        <w:rPr>
          <w:sz w:val="16"/>
          <w:szCs w:val="16"/>
        </w:rPr>
        <w:t>l</w:t>
      </w:r>
      <w:r>
        <w:rPr>
          <w:spacing w:val="4"/>
          <w:sz w:val="16"/>
          <w:szCs w:val="16"/>
        </w:rPr>
        <w:t>a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. An</w:t>
      </w:r>
      <w:r>
        <w:rPr>
          <w:spacing w:val="3"/>
          <w:sz w:val="16"/>
          <w:szCs w:val="16"/>
        </w:rPr>
        <w:t>ti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um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n in 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z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ind</w:t>
      </w:r>
      <w:r>
        <w:rPr>
          <w:spacing w:val="4"/>
          <w:sz w:val="16"/>
          <w:szCs w:val="16"/>
        </w:rPr>
        <w:t>u</w:t>
      </w:r>
      <w:r>
        <w:rPr>
          <w:spacing w:val="-3"/>
          <w:sz w:val="16"/>
          <w:szCs w:val="16"/>
        </w:rPr>
        <w:t>ce</w:t>
      </w:r>
      <w:r>
        <w:rPr>
          <w:sz w:val="16"/>
          <w:szCs w:val="16"/>
        </w:rPr>
        <w:t xml:space="preserve">d 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iab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3"/>
          <w:sz w:val="16"/>
          <w:szCs w:val="16"/>
        </w:rPr>
        <w:t>i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i. 2006;</w:t>
      </w:r>
    </w:p>
    <w:p w:rsidR="008A59D9" w:rsidRDefault="0072147E">
      <w:pPr>
        <w:spacing w:line="180" w:lineRule="exact"/>
        <w:ind w:left="240"/>
        <w:rPr>
          <w:sz w:val="16"/>
          <w:szCs w:val="16"/>
        </w:rPr>
      </w:pPr>
      <w:r>
        <w:rPr>
          <w:sz w:val="16"/>
          <w:szCs w:val="16"/>
        </w:rPr>
        <w:t>79:  1720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1728.</w:t>
      </w:r>
    </w:p>
    <w:p w:rsidR="008A59D9" w:rsidRDefault="0072147E">
      <w:pPr>
        <w:ind w:left="284" w:right="8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8]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iadh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H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id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2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al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nti</w:t>
      </w:r>
      <w:r>
        <w:rPr>
          <w:spacing w:val="-1"/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bi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8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 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dib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 xml:space="preserve">e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x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8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 xml:space="preserve">d  </w:t>
      </w:r>
      <w:r>
        <w:rPr>
          <w:spacing w:val="1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lated p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 xml:space="preserve"> 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tu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nt.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d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m.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oxi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ol. 2009; 47: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208</w:t>
      </w:r>
      <w:r>
        <w:rPr>
          <w:spacing w:val="3"/>
          <w:sz w:val="16"/>
          <w:szCs w:val="16"/>
        </w:rPr>
        <w:t>3</w:t>
      </w:r>
      <w:r>
        <w:rPr>
          <w:sz w:val="16"/>
          <w:szCs w:val="16"/>
        </w:rPr>
        <w:t>-</w:t>
      </w:r>
    </w:p>
    <w:p w:rsidR="008A59D9" w:rsidRDefault="0072147E">
      <w:pPr>
        <w:ind w:left="280"/>
        <w:rPr>
          <w:sz w:val="16"/>
          <w:szCs w:val="16"/>
        </w:rPr>
      </w:pPr>
      <w:r>
        <w:rPr>
          <w:sz w:val="16"/>
          <w:szCs w:val="16"/>
        </w:rPr>
        <w:t>2091.</w:t>
      </w:r>
    </w:p>
    <w:p w:rsidR="008A59D9" w:rsidRDefault="0072147E">
      <w:pPr>
        <w:ind w:right="82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9]    </w:t>
      </w:r>
      <w:r>
        <w:rPr>
          <w:spacing w:val="3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e   </w:t>
      </w:r>
      <w:r>
        <w:rPr>
          <w:spacing w:val="3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 xml:space="preserve">,    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ti   </w:t>
      </w:r>
      <w:r>
        <w:rPr>
          <w:spacing w:val="3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 xml:space="preserve">A,     </w:t>
      </w:r>
      <w:r>
        <w:rPr>
          <w:spacing w:val="-3"/>
          <w:sz w:val="16"/>
          <w:szCs w:val="16"/>
        </w:rPr>
        <w:t>B</w:t>
      </w:r>
      <w:r>
        <w:rPr>
          <w:spacing w:val="5"/>
          <w:sz w:val="16"/>
          <w:szCs w:val="16"/>
        </w:rPr>
        <w:t>a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1    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 xml:space="preserve">,    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ti   </w:t>
      </w:r>
      <w:r>
        <w:rPr>
          <w:spacing w:val="3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SS</w:t>
      </w:r>
      <w:r>
        <w:rPr>
          <w:sz w:val="16"/>
          <w:szCs w:val="16"/>
        </w:rPr>
        <w:t xml:space="preserve">,    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o</w:t>
      </w:r>
    </w:p>
    <w:p w:rsidR="008A59D9" w:rsidRDefault="0072147E">
      <w:pPr>
        <w:ind w:left="284"/>
        <w:rPr>
          <w:sz w:val="16"/>
          <w:szCs w:val="16"/>
        </w:rPr>
        <w:sectPr w:rsidR="008A59D9">
          <w:pgSz w:w="12240" w:h="15840"/>
          <w:pgMar w:top="1480" w:right="600" w:bottom="280" w:left="1140" w:header="720" w:footer="720" w:gutter="0"/>
          <w:cols w:num="2" w:space="720" w:equalWidth="0">
            <w:col w:w="5153" w:space="229"/>
            <w:col w:w="5118"/>
          </w:cols>
        </w:sectPr>
      </w:pP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Y.A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l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e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inhibi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 xml:space="preserve">y   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s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</w:p>
    <w:p w:rsidR="008A59D9" w:rsidRDefault="0072147E">
      <w:pPr>
        <w:spacing w:before="83"/>
        <w:ind w:left="401" w:right="-37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R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nd</w:t>
      </w:r>
      <w:r>
        <w:rPr>
          <w:spacing w:val="-1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0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y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2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ukh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k.</w:t>
      </w:r>
      <w:r>
        <w:rPr>
          <w:spacing w:val="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d.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.2011;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5: 248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254.</w:t>
      </w:r>
    </w:p>
    <w:p w:rsidR="008A59D9" w:rsidRDefault="0072147E">
      <w:pPr>
        <w:ind w:left="437" w:right="137" w:hanging="320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10]</w:t>
      </w:r>
      <w:r>
        <w:rPr>
          <w:spacing w:val="-1"/>
          <w:sz w:val="16"/>
          <w:szCs w:val="16"/>
        </w:rPr>
        <w:t xml:space="preserve"> S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 xml:space="preserve">, </w:t>
      </w:r>
      <w:r>
        <w:rPr>
          <w:spacing w:val="-3"/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majum</w:t>
      </w:r>
      <w:r>
        <w:rPr>
          <w:spacing w:val="3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 xml:space="preserve">, 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oy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.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>ic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</w:t>
      </w:r>
      <w:r>
        <w:rPr>
          <w:spacing w:val="4"/>
          <w:sz w:val="16"/>
          <w:szCs w:val="16"/>
        </w:rPr>
        <w:t>h</w:t>
      </w:r>
      <w:r>
        <w:rPr>
          <w:sz w:val="16"/>
          <w:szCs w:val="16"/>
        </w:rPr>
        <w:t>yp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pi</w:t>
      </w:r>
      <w:r>
        <w:rPr>
          <w:spacing w:val="4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l</w:t>
      </w:r>
      <w:r>
        <w:rPr>
          <w:spacing w:val="4"/>
          <w:sz w:val="16"/>
          <w:szCs w:val="16"/>
        </w:rPr>
        <w:t>a</w:t>
      </w:r>
      <w:r>
        <w:rPr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id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3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m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>g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nia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lana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ds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z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in indu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 di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. </w:t>
      </w:r>
      <w:r>
        <w:rPr>
          <w:spacing w:val="3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d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m.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ox</w:t>
      </w:r>
      <w:r>
        <w:rPr>
          <w:spacing w:val="3"/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l.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2008; 46:</w:t>
      </w:r>
    </w:p>
    <w:p w:rsidR="008A59D9" w:rsidRDefault="0072147E">
      <w:pPr>
        <w:ind w:left="437"/>
        <w:rPr>
          <w:sz w:val="16"/>
          <w:szCs w:val="16"/>
        </w:rPr>
      </w:pPr>
      <w:r>
        <w:rPr>
          <w:sz w:val="16"/>
          <w:szCs w:val="16"/>
        </w:rPr>
        <w:t>2376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2383.</w:t>
      </w:r>
    </w:p>
    <w:p w:rsidR="008A59D9" w:rsidRDefault="0072147E">
      <w:pPr>
        <w:ind w:left="437" w:right="135" w:hanging="320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11]</w:t>
      </w:r>
      <w:r>
        <w:rPr>
          <w:spacing w:val="-1"/>
          <w:sz w:val="16"/>
          <w:szCs w:val="16"/>
        </w:rPr>
        <w:t xml:space="preserve"> S</w:t>
      </w:r>
      <w:r>
        <w:rPr>
          <w:sz w:val="16"/>
          <w:szCs w:val="16"/>
        </w:rPr>
        <w:t>hib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, </w:t>
      </w:r>
      <w:r>
        <w:rPr>
          <w:spacing w:val="-4"/>
          <w:sz w:val="16"/>
          <w:szCs w:val="16"/>
        </w:rPr>
        <w:t>K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kut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nig</w:t>
      </w:r>
      <w:r>
        <w:rPr>
          <w:spacing w:val="4"/>
          <w:sz w:val="16"/>
          <w:szCs w:val="16"/>
        </w:rPr>
        <w:t>u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hi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, Y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uda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, </w:t>
      </w:r>
      <w:r>
        <w:rPr>
          <w:spacing w:val="-3"/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.Antio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tu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ts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in 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5"/>
          <w:sz w:val="16"/>
          <w:szCs w:val="16"/>
        </w:rPr>
        <w:t>a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f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w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na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unis</w:t>
      </w:r>
      <w:r>
        <w:rPr>
          <w:spacing w:val="5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4"/>
          <w:sz w:val="16"/>
          <w:szCs w:val="16"/>
        </w:rPr>
        <w:t>.</w:t>
      </w:r>
      <w:r>
        <w:rPr>
          <w:sz w:val="16"/>
          <w:szCs w:val="16"/>
        </w:rPr>
        <w:t>)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th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ir</w:t>
      </w:r>
      <w:r>
        <w:rPr>
          <w:spacing w:val="-2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α</w:t>
      </w:r>
      <w:r>
        <w:rPr>
          <w:sz w:val="16"/>
          <w:szCs w:val="16"/>
        </w:rPr>
        <w:t>- glu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inhibi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 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t.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d. 2008; 62: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34</w:t>
      </w:r>
      <w:r>
        <w:rPr>
          <w:spacing w:val="6"/>
          <w:sz w:val="16"/>
          <w:szCs w:val="16"/>
        </w:rPr>
        <w:t>9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353.</w:t>
      </w:r>
    </w:p>
    <w:p w:rsidR="008A59D9" w:rsidRDefault="0072147E">
      <w:pPr>
        <w:ind w:left="117" w:right="-45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12]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.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ld,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lak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hn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hi,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D.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in,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Diab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. , 2008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7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1: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97–106.</w:t>
      </w:r>
    </w:p>
    <w:p w:rsidR="008A59D9" w:rsidRDefault="0072147E">
      <w:pPr>
        <w:ind w:left="401" w:right="-2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13</w:t>
      </w:r>
      <w:r>
        <w:rPr>
          <w:spacing w:val="-1"/>
          <w:sz w:val="16"/>
          <w:szCs w:val="16"/>
        </w:rPr>
        <w:t>]</w:t>
      </w:r>
      <w:r>
        <w:rPr>
          <w:spacing w:val="4"/>
          <w:sz w:val="16"/>
          <w:szCs w:val="16"/>
        </w:rPr>
        <w:t>A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od</w:t>
      </w:r>
      <w:r>
        <w:rPr>
          <w:spacing w:val="4"/>
          <w:sz w:val="16"/>
          <w:szCs w:val="16"/>
        </w:rPr>
        <w:t>h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um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x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na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A.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c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 xml:space="preserve"> ac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nt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 pl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nt.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. </w:t>
      </w:r>
      <w:r>
        <w:rPr>
          <w:spacing w:val="4"/>
          <w:sz w:val="16"/>
          <w:szCs w:val="16"/>
        </w:rPr>
        <w:t>A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m. 201</w:t>
      </w:r>
      <w:r>
        <w:rPr>
          <w:spacing w:val="3"/>
          <w:sz w:val="16"/>
          <w:szCs w:val="16"/>
        </w:rPr>
        <w:t>0</w:t>
      </w:r>
      <w:r>
        <w:rPr>
          <w:sz w:val="16"/>
          <w:szCs w:val="16"/>
        </w:rPr>
        <w:t>; 1: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212.</w:t>
      </w:r>
    </w:p>
    <w:p w:rsidR="008A59D9" w:rsidRDefault="0072147E">
      <w:pPr>
        <w:ind w:left="401" w:right="-24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14]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nga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U,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uh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4"/>
          <w:sz w:val="16"/>
          <w:szCs w:val="16"/>
        </w:rPr>
        <w:t xml:space="preserve"> K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4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s</w:t>
      </w:r>
      <w:r>
        <w:rPr>
          <w:spacing w:val="-8"/>
          <w:sz w:val="16"/>
          <w:szCs w:val="16"/>
        </w:rPr>
        <w:t>y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mat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w</w:t>
      </w:r>
      <w:r>
        <w:rPr>
          <w:spacing w:val="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 xml:space="preserve"> 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ine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or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y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us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 xml:space="preserve">e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 m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nt.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 xml:space="preserve">h. </w:t>
      </w:r>
      <w:r>
        <w:rPr>
          <w:spacing w:val="3"/>
          <w:sz w:val="16"/>
          <w:szCs w:val="16"/>
        </w:rPr>
        <w:t>S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i. 2011; 2 : 36.</w:t>
      </w:r>
    </w:p>
    <w:p w:rsidR="008A59D9" w:rsidRDefault="0072147E">
      <w:pPr>
        <w:ind w:left="117" w:right="-41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15]</w:t>
      </w:r>
      <w:r>
        <w:rPr>
          <w:spacing w:val="-9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4"/>
          <w:sz w:val="16"/>
          <w:szCs w:val="16"/>
        </w:rPr>
        <w:t>u</w:t>
      </w:r>
      <w:r>
        <w:rPr>
          <w:sz w:val="16"/>
          <w:szCs w:val="16"/>
        </w:rPr>
        <w:t>i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ng</w:t>
      </w:r>
      <w:r>
        <w:rPr>
          <w:spacing w:val="-4"/>
          <w:sz w:val="16"/>
          <w:szCs w:val="16"/>
        </w:rPr>
        <w:t xml:space="preserve"> G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Go</w:t>
      </w:r>
      <w:r>
        <w:rPr>
          <w:spacing w:val="-1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V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ce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bs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ir</w:t>
      </w:r>
      <w:r>
        <w:rPr>
          <w:spacing w:val="-10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me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hin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. 2009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pacing w:val="4"/>
          <w:sz w:val="16"/>
          <w:szCs w:val="16"/>
        </w:rPr>
        <w:t>4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1 :11.</w:t>
      </w:r>
    </w:p>
    <w:p w:rsidR="008A59D9" w:rsidRDefault="0072147E">
      <w:pPr>
        <w:ind w:left="89" w:right="2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16]</w:t>
      </w:r>
      <w:r>
        <w:rPr>
          <w:spacing w:val="-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höp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Diab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pe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 xml:space="preserve">2 </w:t>
      </w:r>
      <w:r>
        <w:rPr>
          <w:spacing w:val="-2"/>
          <w:sz w:val="16"/>
          <w:szCs w:val="16"/>
        </w:rPr>
        <w:t>T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ug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2016;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66: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01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 xml:space="preserve">10. </w:t>
      </w: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17]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AN,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</w:t>
      </w:r>
      <w:r>
        <w:rPr>
          <w:spacing w:val="1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Ra</w:t>
      </w:r>
      <w:r>
        <w:rPr>
          <w:sz w:val="16"/>
          <w:szCs w:val="16"/>
        </w:rPr>
        <w:t>j</w:t>
      </w:r>
      <w:r>
        <w:rPr>
          <w:spacing w:val="-4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</w:t>
      </w:r>
      <w:r>
        <w:rPr>
          <w:spacing w:val="1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KG</w:t>
      </w:r>
      <w:r>
        <w:rPr>
          <w:sz w:val="16"/>
          <w:szCs w:val="16"/>
        </w:rPr>
        <w:t>,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.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tudi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7"/>
          <w:sz w:val="16"/>
          <w:szCs w:val="16"/>
        </w:rPr>
        <w:t>h</w:t>
      </w:r>
      <w:r>
        <w:rPr>
          <w:sz w:val="16"/>
          <w:szCs w:val="16"/>
        </w:rPr>
        <w:t>e 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3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  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pid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 xml:space="preserve">ic 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t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rr</w:t>
      </w:r>
      <w:r>
        <w:rPr>
          <w:spacing w:val="5"/>
          <w:sz w:val="16"/>
          <w:szCs w:val="16"/>
        </w:rPr>
        <w:t>a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 xml:space="preserve">a </w:t>
      </w:r>
      <w:r>
        <w:rPr>
          <w:spacing w:val="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k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nigii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x-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>l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nimal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. J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 200</w:t>
      </w:r>
      <w:r>
        <w:rPr>
          <w:spacing w:val="4"/>
          <w:sz w:val="16"/>
          <w:szCs w:val="16"/>
        </w:rPr>
        <w:t>7</w:t>
      </w:r>
      <w:r>
        <w:rPr>
          <w:sz w:val="16"/>
          <w:szCs w:val="16"/>
        </w:rPr>
        <w:t>(112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2 :30</w:t>
      </w:r>
      <w:r>
        <w:rPr>
          <w:spacing w:val="4"/>
          <w:sz w:val="16"/>
          <w:szCs w:val="16"/>
        </w:rPr>
        <w:t>5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11.</w:t>
      </w:r>
    </w:p>
    <w:p w:rsidR="008A59D9" w:rsidRDefault="0072147E">
      <w:pPr>
        <w:ind w:left="401" w:right="-26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18] </w:t>
      </w:r>
      <w:r>
        <w:rPr>
          <w:spacing w:val="7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tha 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, 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i </w:t>
      </w:r>
      <w:r>
        <w:rPr>
          <w:spacing w:val="3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 xml:space="preserve">.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Anti</w:t>
      </w:r>
      <w:r>
        <w:rPr>
          <w:spacing w:val="3"/>
          <w:sz w:val="16"/>
          <w:szCs w:val="16"/>
        </w:rPr>
        <w:t>h</w:t>
      </w:r>
      <w:r>
        <w:rPr>
          <w:spacing w:val="-8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4"/>
          <w:sz w:val="16"/>
          <w:szCs w:val="16"/>
        </w:rPr>
        <w:t>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-3"/>
          <w:sz w:val="16"/>
          <w:szCs w:val="16"/>
        </w:rPr>
        <w:t>c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1"/>
          <w:sz w:val="16"/>
          <w:szCs w:val="16"/>
        </w:rPr>
        <w:t xml:space="preserve"> 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t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Ca</w:t>
      </w:r>
      <w:r>
        <w:rPr>
          <w:spacing w:val="2"/>
          <w:sz w:val="16"/>
          <w:szCs w:val="16"/>
        </w:rPr>
        <w:t>ss</w:t>
      </w:r>
      <w:r>
        <w:rPr>
          <w:sz w:val="16"/>
          <w:szCs w:val="16"/>
        </w:rPr>
        <w:t xml:space="preserve">ia 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z w:val="16"/>
          <w:szCs w:val="16"/>
        </w:rPr>
        <w:t>ul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ta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4"/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ec</w:t>
      </w:r>
      <w:r>
        <w:rPr>
          <w:sz w:val="16"/>
          <w:szCs w:val="16"/>
        </w:rPr>
        <w:t>ts</w:t>
      </w:r>
      <w:r>
        <w:rPr>
          <w:spacing w:val="-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k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e</w:t>
      </w:r>
      <w:r>
        <w:rPr>
          <w:spacing w:val="3"/>
          <w:sz w:val="16"/>
          <w:szCs w:val="16"/>
        </w:rPr>
        <w:t>n</w:t>
      </w:r>
      <w:r>
        <w:rPr>
          <w:sz w:val="16"/>
          <w:szCs w:val="16"/>
        </w:rPr>
        <w:t>-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z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m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inv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 in</w:t>
      </w:r>
      <w:r>
        <w:rPr>
          <w:spacing w:val="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te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m.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2"/>
          <w:sz w:val="16"/>
          <w:szCs w:val="16"/>
        </w:rPr>
        <w:t>l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p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-</w:t>
      </w:r>
      <w:r>
        <w:rPr>
          <w:spacing w:val="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8"/>
          <w:sz w:val="16"/>
          <w:szCs w:val="16"/>
        </w:rPr>
        <w:t>y</w:t>
      </w:r>
      <w:r>
        <w:rPr>
          <w:spacing w:val="2"/>
          <w:sz w:val="16"/>
          <w:szCs w:val="16"/>
        </w:rPr>
        <w:t>s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ol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2003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(30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1-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2:38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43.</w:t>
      </w:r>
    </w:p>
    <w:p w:rsidR="008A59D9" w:rsidRDefault="0072147E">
      <w:pPr>
        <w:ind w:left="117" w:right="-42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19] </w:t>
      </w:r>
      <w:r>
        <w:rPr>
          <w:spacing w:val="3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 xml:space="preserve">s  </w:t>
      </w:r>
      <w:r>
        <w:rPr>
          <w:spacing w:val="1"/>
          <w:sz w:val="16"/>
          <w:szCs w:val="16"/>
        </w:rPr>
        <w:t xml:space="preserve"> R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 xml:space="preserve">,   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th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N.   Antidiab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3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 xml:space="preserve">lants  </w:t>
      </w:r>
      <w:r>
        <w:rPr>
          <w:spacing w:val="1"/>
          <w:sz w:val="16"/>
          <w:szCs w:val="16"/>
        </w:rPr>
        <w:t xml:space="preserve"> a</w:t>
      </w:r>
      <w:r>
        <w:rPr>
          <w:sz w:val="16"/>
          <w:szCs w:val="16"/>
        </w:rPr>
        <w:t>nd   th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ir </w:t>
      </w:r>
      <w:r>
        <w:rPr>
          <w:spacing w:val="3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ve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tu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: An upd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P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 J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t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 1996;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1:8</w:t>
      </w:r>
      <w:r>
        <w:rPr>
          <w:spacing w:val="4"/>
          <w:sz w:val="16"/>
          <w:szCs w:val="16"/>
        </w:rPr>
        <w:t>5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135.</w:t>
      </w:r>
    </w:p>
    <w:p w:rsidR="008A59D9" w:rsidRDefault="0072147E">
      <w:pPr>
        <w:ind w:left="401" w:right="-23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20]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Yin</w:t>
      </w:r>
      <w:r>
        <w:rPr>
          <w:spacing w:val="2"/>
          <w:sz w:val="16"/>
          <w:szCs w:val="16"/>
        </w:rPr>
        <w:t xml:space="preserve"> J</w:t>
      </w:r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ng</w:t>
      </w:r>
      <w:r>
        <w:rPr>
          <w:spacing w:val="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Ye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:</w:t>
      </w:r>
      <w:r>
        <w:rPr>
          <w:spacing w:val="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dit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hi</w:t>
      </w:r>
      <w:r>
        <w:rPr>
          <w:spacing w:val="4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e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z w:val="16"/>
          <w:szCs w:val="16"/>
        </w:rPr>
        <w:t xml:space="preserve">e 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of m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6"/>
          <w:sz w:val="16"/>
          <w:szCs w:val="16"/>
        </w:rPr>
        <w:t>s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nd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. 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 xml:space="preserve"> 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tab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e Di</w:t>
      </w:r>
      <w:r>
        <w:rPr>
          <w:spacing w:val="1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ug</w:t>
      </w:r>
      <w:r>
        <w:rPr>
          <w:spacing w:val="7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5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g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2008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8)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; 2 :99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111</w:t>
      </w:r>
    </w:p>
    <w:p w:rsidR="008A59D9" w:rsidRDefault="0072147E">
      <w:pPr>
        <w:ind w:left="401" w:right="-27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21] Vuk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V,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ung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,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3"/>
          <w:sz w:val="16"/>
          <w:szCs w:val="16"/>
        </w:rPr>
        <w:t>i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npi</w:t>
      </w:r>
      <w:r>
        <w:rPr>
          <w:spacing w:val="4"/>
          <w:sz w:val="16"/>
          <w:szCs w:val="16"/>
        </w:rPr>
        <w:t>p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6"/>
          <w:sz w:val="16"/>
          <w:szCs w:val="16"/>
        </w:rPr>
        <w:t>J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al. </w:t>
      </w:r>
      <w:r>
        <w:rPr>
          <w:i/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Ko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g</w:t>
      </w:r>
      <w:r>
        <w:rPr>
          <w:sz w:val="16"/>
          <w:szCs w:val="16"/>
        </w:rPr>
        <w:t>in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ng</w:t>
      </w:r>
      <w:r>
        <w:rPr>
          <w:spacing w:val="1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(</w:t>
      </w:r>
      <w:r>
        <w:rPr>
          <w:i/>
          <w:spacing w:val="-2"/>
          <w:sz w:val="16"/>
          <w:szCs w:val="16"/>
        </w:rPr>
        <w:t>P</w:t>
      </w:r>
      <w:r>
        <w:rPr>
          <w:i/>
          <w:sz w:val="16"/>
          <w:szCs w:val="16"/>
        </w:rPr>
        <w:t>anax gin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ng</w:t>
      </w:r>
      <w:r>
        <w:rPr>
          <w:sz w:val="16"/>
          <w:szCs w:val="16"/>
        </w:rPr>
        <w:t>)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ov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gl</w:t>
      </w:r>
      <w:r>
        <w:rPr>
          <w:spacing w:val="4"/>
          <w:sz w:val="16"/>
          <w:szCs w:val="16"/>
        </w:rPr>
        <w:t>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ulin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4"/>
          <w:sz w:val="16"/>
          <w:szCs w:val="16"/>
        </w:rPr>
        <w:t>u</w:t>
      </w:r>
      <w:r>
        <w:rPr>
          <w:sz w:val="16"/>
          <w:szCs w:val="16"/>
        </w:rPr>
        <w:t>lat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w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pacing w:val="3"/>
          <w:sz w:val="16"/>
          <w:szCs w:val="16"/>
        </w:rPr>
        <w:t>-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d,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pacing w:val="8"/>
          <w:sz w:val="16"/>
          <w:szCs w:val="16"/>
        </w:rPr>
        <w:t>p</w:t>
      </w:r>
      <w:r>
        <w:rPr>
          <w:sz w:val="16"/>
          <w:szCs w:val="16"/>
        </w:rPr>
        <w:t>e</w:t>
      </w:r>
    </w:p>
    <w:p w:rsidR="008A59D9" w:rsidRDefault="0072147E">
      <w:pPr>
        <w:ind w:left="401" w:right="-28"/>
        <w:rPr>
          <w:sz w:val="16"/>
          <w:szCs w:val="16"/>
        </w:rPr>
      </w:pPr>
      <w:r>
        <w:rPr>
          <w:sz w:val="16"/>
          <w:szCs w:val="16"/>
        </w:rPr>
        <w:t>2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: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ults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pacing w:val="1"/>
          <w:sz w:val="16"/>
          <w:szCs w:val="16"/>
        </w:rPr>
        <w:t>z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d,</w:t>
      </w:r>
      <w:r>
        <w:rPr>
          <w:spacing w:val="-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ubl</w:t>
      </w:r>
      <w:r>
        <w:rPr>
          <w:spacing w:val="4"/>
          <w:sz w:val="16"/>
          <w:szCs w:val="16"/>
        </w:rPr>
        <w:t>e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blind,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pl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ce</w:t>
      </w:r>
      <w:r>
        <w:rPr>
          <w:spacing w:val="4"/>
          <w:sz w:val="16"/>
          <w:szCs w:val="16"/>
        </w:rPr>
        <w:t>b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-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l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tu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y of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ac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f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Nu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tab </w:t>
      </w:r>
      <w:r>
        <w:rPr>
          <w:spacing w:val="1"/>
          <w:sz w:val="16"/>
          <w:szCs w:val="16"/>
        </w:rPr>
        <w:t>Ca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Dis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2008 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18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:46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56</w:t>
      </w:r>
    </w:p>
    <w:p w:rsidR="008A59D9" w:rsidRDefault="0072147E">
      <w:pPr>
        <w:ind w:left="401" w:right="-26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22]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Ang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ng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j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 R</w:t>
      </w:r>
      <w:r>
        <w:rPr>
          <w:spacing w:val="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 </w:t>
      </w:r>
      <w:r>
        <w:rPr>
          <w:spacing w:val="4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 xml:space="preserve">,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 xml:space="preserve">t al.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d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g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n the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l</w:t>
      </w:r>
      <w:r>
        <w:rPr>
          <w:spacing w:val="-8"/>
          <w:sz w:val="16"/>
          <w:szCs w:val="16"/>
        </w:rPr>
        <w:t>y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gi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-</w:t>
      </w:r>
      <w:r>
        <w:rPr>
          <w:spacing w:val="-5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ng.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2008,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19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1:2-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16.</w:t>
      </w:r>
    </w:p>
    <w:p w:rsidR="008A59D9" w:rsidRDefault="0072147E">
      <w:pPr>
        <w:ind w:left="401" w:right="-21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23]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, </w:t>
      </w:r>
      <w:r>
        <w:rPr>
          <w:spacing w:val="6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hns</w:t>
      </w:r>
      <w:r>
        <w:rPr>
          <w:spacing w:val="5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. Ant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 xml:space="preserve">y 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lat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o pl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t, l</w:t>
      </w:r>
      <w:r>
        <w:rPr>
          <w:spacing w:val="3"/>
          <w:sz w:val="16"/>
          <w:szCs w:val="16"/>
        </w:rPr>
        <w:t>i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m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wing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ndit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8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m</w:t>
      </w:r>
      <w:r>
        <w:rPr>
          <w:spacing w:val="1"/>
          <w:sz w:val="16"/>
          <w:szCs w:val="16"/>
        </w:rPr>
        <w:t>ac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200</w:t>
      </w:r>
      <w:r>
        <w:rPr>
          <w:spacing w:val="4"/>
          <w:sz w:val="16"/>
          <w:szCs w:val="16"/>
        </w:rPr>
        <w:t>7</w:t>
      </w:r>
      <w:r>
        <w:rPr>
          <w:sz w:val="16"/>
          <w:szCs w:val="16"/>
        </w:rPr>
        <w:t>;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112:461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9.</w:t>
      </w:r>
    </w:p>
    <w:p w:rsidR="008A59D9" w:rsidRDefault="0072147E">
      <w:pPr>
        <w:ind w:left="401" w:right="-2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24]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>u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 xml:space="preserve"> C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db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4"/>
          <w:sz w:val="16"/>
          <w:szCs w:val="16"/>
        </w:rPr>
        <w:t>u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ier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A.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b</w:t>
      </w:r>
      <w:r>
        <w:rPr>
          <w:sz w:val="16"/>
          <w:szCs w:val="16"/>
        </w:rPr>
        <w:t>y t</w:t>
      </w:r>
      <w:r>
        <w:rPr>
          <w:spacing w:val="3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C</w:t>
      </w:r>
      <w:r>
        <w:rPr>
          <w:spacing w:val="3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e 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ou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e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Q</w:t>
      </w:r>
      <w:r>
        <w:rPr>
          <w:spacing w:val="4"/>
          <w:sz w:val="16"/>
          <w:szCs w:val="16"/>
        </w:rPr>
        <w:t>u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ec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)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tr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: A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no</w:t>
      </w:r>
      <w:r>
        <w:rPr>
          <w:spacing w:val="-4"/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pp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qu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ve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-</w:t>
      </w:r>
      <w:r>
        <w:rPr>
          <w:spacing w:val="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ta</w:t>
      </w:r>
      <w:r>
        <w:rPr>
          <w:spacing w:val="4"/>
          <w:sz w:val="16"/>
          <w:szCs w:val="16"/>
        </w:rPr>
        <w:t>n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.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m</w:t>
      </w:r>
      <w:r>
        <w:rPr>
          <w:spacing w:val="1"/>
          <w:sz w:val="16"/>
          <w:szCs w:val="16"/>
        </w:rPr>
        <w:t>ac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200</w:t>
      </w:r>
      <w:r>
        <w:rPr>
          <w:spacing w:val="3"/>
          <w:sz w:val="16"/>
          <w:szCs w:val="16"/>
        </w:rPr>
        <w:t>6</w:t>
      </w:r>
      <w:r>
        <w:rPr>
          <w:sz w:val="16"/>
          <w:szCs w:val="16"/>
        </w:rPr>
        <w:t>;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105:55–63.</w:t>
      </w:r>
    </w:p>
    <w:p w:rsidR="008A59D9" w:rsidRDefault="0072147E">
      <w:pPr>
        <w:ind w:left="401" w:right="-2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25]</w:t>
      </w:r>
      <w:r>
        <w:rPr>
          <w:spacing w:val="3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ss</w:t>
      </w:r>
      <w:r>
        <w:rPr>
          <w:sz w:val="16"/>
          <w:szCs w:val="16"/>
        </w:rPr>
        <w:t>po</w:t>
      </w:r>
      <w:r>
        <w:rPr>
          <w:spacing w:val="-4"/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h, 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1"/>
          <w:sz w:val="16"/>
          <w:szCs w:val="16"/>
        </w:rPr>
        <w:t>.</w:t>
      </w:r>
      <w:r>
        <w:rPr>
          <w:sz w:val="16"/>
          <w:szCs w:val="16"/>
        </w:rPr>
        <w:t>.  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ve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Am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 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dit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 xml:space="preserve"> a</w:t>
      </w:r>
      <w:r>
        <w:rPr>
          <w:sz w:val="16"/>
          <w:szCs w:val="16"/>
        </w:rPr>
        <w:t>nd  Diab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: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ac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z w:val="16"/>
          <w:szCs w:val="16"/>
        </w:rPr>
        <w:t>e N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 xml:space="preserve">ive </w:t>
      </w:r>
      <w:r>
        <w:rPr>
          <w:spacing w:val="1"/>
          <w:sz w:val="16"/>
          <w:szCs w:val="16"/>
        </w:rPr>
        <w:t>C</w:t>
      </w:r>
      <w:r>
        <w:rPr>
          <w:spacing w:val="3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.</w:t>
      </w:r>
      <w:hyperlink r:id="rId25">
        <w:r>
          <w:rPr>
            <w:sz w:val="16"/>
            <w:szCs w:val="16"/>
          </w:rPr>
          <w:t xml:space="preserve"> http:</w:t>
        </w:r>
        <w:r>
          <w:rPr>
            <w:spacing w:val="-1"/>
            <w:sz w:val="16"/>
            <w:szCs w:val="16"/>
          </w:rPr>
          <w:t>/</w:t>
        </w:r>
        <w:r>
          <w:rPr>
            <w:sz w:val="16"/>
            <w:szCs w:val="16"/>
          </w:rPr>
          <w:t>/hlun</w:t>
        </w:r>
        <w:r>
          <w:rPr>
            <w:spacing w:val="3"/>
            <w:sz w:val="16"/>
            <w:szCs w:val="16"/>
          </w:rPr>
          <w:t>i</w:t>
        </w:r>
        <w:r>
          <w:rPr>
            <w:spacing w:val="-4"/>
            <w:sz w:val="16"/>
            <w:szCs w:val="16"/>
          </w:rPr>
          <w:t>x</w:t>
        </w:r>
        <w:r>
          <w:rPr>
            <w:sz w:val="16"/>
            <w:szCs w:val="16"/>
          </w:rPr>
          <w:t>.hl.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tat</w:t>
        </w:r>
        <w:r>
          <w:rPr>
            <w:spacing w:val="-4"/>
            <w:sz w:val="16"/>
            <w:szCs w:val="16"/>
          </w:rPr>
          <w:t>e</w:t>
        </w:r>
        <w:r>
          <w:rPr>
            <w:sz w:val="16"/>
            <w:szCs w:val="16"/>
          </w:rPr>
          <w:t>.ut.u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/dia</w:t>
        </w:r>
        <w:r>
          <w:rPr>
            <w:spacing w:val="4"/>
            <w:sz w:val="16"/>
            <w:szCs w:val="16"/>
          </w:rPr>
          <w:t>b</w:t>
        </w:r>
        <w:r>
          <w:rPr>
            <w:spacing w:val="-3"/>
            <w:sz w:val="16"/>
            <w:szCs w:val="16"/>
          </w:rPr>
          <w:t>e</w:t>
        </w:r>
        <w:r>
          <w:rPr>
            <w:sz w:val="16"/>
            <w:szCs w:val="16"/>
          </w:rPr>
          <w:t>t</w:t>
        </w:r>
        <w:r>
          <w:rPr>
            <w:spacing w:val="-4"/>
            <w:sz w:val="16"/>
            <w:szCs w:val="16"/>
          </w:rPr>
          <w:t>e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/</w:t>
        </w:r>
        <w:r>
          <w:rPr>
            <w:spacing w:val="3"/>
            <w:sz w:val="16"/>
            <w:szCs w:val="16"/>
          </w:rPr>
          <w:t>t</w:t>
        </w:r>
        <w:r>
          <w:rPr>
            <w:spacing w:val="-3"/>
            <w:sz w:val="16"/>
            <w:szCs w:val="16"/>
          </w:rPr>
          <w:t>e</w:t>
        </w:r>
        <w:r>
          <w:rPr>
            <w:spacing w:val="3"/>
            <w:sz w:val="16"/>
            <w:szCs w:val="16"/>
          </w:rPr>
          <w:t>l</w:t>
        </w:r>
        <w:r>
          <w:rPr>
            <w:spacing w:val="-3"/>
            <w:sz w:val="16"/>
            <w:szCs w:val="16"/>
          </w:rPr>
          <w:t>e</w:t>
        </w:r>
        <w:r>
          <w:rPr>
            <w:spacing w:val="4"/>
            <w:sz w:val="16"/>
            <w:szCs w:val="16"/>
          </w:rPr>
          <w:t>h</w:t>
        </w:r>
        <w:r>
          <w:rPr>
            <w:spacing w:val="-3"/>
            <w:sz w:val="16"/>
            <w:szCs w:val="16"/>
          </w:rPr>
          <w:t>e</w:t>
        </w:r>
        <w:r>
          <w:rPr>
            <w:spacing w:val="1"/>
            <w:sz w:val="16"/>
            <w:szCs w:val="16"/>
          </w:rPr>
          <w:t>a</w:t>
        </w:r>
        <w:r>
          <w:rPr>
            <w:sz w:val="16"/>
            <w:szCs w:val="16"/>
          </w:rPr>
          <w:t>l</w:t>
        </w:r>
        <w:r>
          <w:rPr>
            <w:spacing w:val="-1"/>
            <w:sz w:val="16"/>
            <w:szCs w:val="16"/>
          </w:rPr>
          <w:t>t</w:t>
        </w:r>
        <w:r>
          <w:rPr>
            <w:sz w:val="16"/>
            <w:szCs w:val="16"/>
          </w:rPr>
          <w:t>h/2005</w:t>
        </w:r>
      </w:hyperlink>
      <w:r>
        <w:rPr>
          <w:sz w:val="16"/>
          <w:szCs w:val="16"/>
        </w:rPr>
        <w:t xml:space="preserve">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.h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 xml:space="preserve">m  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[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d:</w:t>
      </w:r>
    </w:p>
    <w:p w:rsidR="008A59D9" w:rsidRDefault="0072147E">
      <w:pPr>
        <w:spacing w:line="180" w:lineRule="exact"/>
        <w:ind w:left="401"/>
        <w:rPr>
          <w:sz w:val="16"/>
          <w:szCs w:val="16"/>
        </w:rPr>
      </w:pPr>
      <w:r>
        <w:rPr>
          <w:sz w:val="16"/>
          <w:szCs w:val="16"/>
        </w:rPr>
        <w:t>14</w:t>
      </w:r>
      <w:r>
        <w:rPr>
          <w:position w:val="6"/>
          <w:sz w:val="10"/>
          <w:szCs w:val="10"/>
        </w:rPr>
        <w:t>th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 2017</w:t>
      </w:r>
      <w:r>
        <w:rPr>
          <w:spacing w:val="-1"/>
          <w:sz w:val="16"/>
          <w:szCs w:val="16"/>
        </w:rPr>
        <w:t>]</w:t>
      </w:r>
      <w:r>
        <w:rPr>
          <w:sz w:val="16"/>
          <w:szCs w:val="16"/>
        </w:rPr>
        <w:t>.</w:t>
      </w:r>
    </w:p>
    <w:p w:rsidR="008A59D9" w:rsidRDefault="0072147E">
      <w:pPr>
        <w:ind w:left="401" w:right="-2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26]</w:t>
      </w:r>
      <w:r>
        <w:rPr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b,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.,</w:t>
      </w:r>
      <w:r>
        <w:rPr>
          <w:spacing w:val="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ngi,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A.,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pi</w:t>
      </w:r>
      <w:r>
        <w:rPr>
          <w:spacing w:val="4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t</w:t>
      </w:r>
      <w:r>
        <w:rPr>
          <w:spacing w:val="7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7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9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 xml:space="preserve">. in 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pi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, 2002; 73: 451–45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.</w:t>
      </w:r>
    </w:p>
    <w:p w:rsidR="008A59D9" w:rsidRDefault="0072147E">
      <w:pPr>
        <w:spacing w:line="180" w:lineRule="exact"/>
        <w:ind w:left="117" w:right="-43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27]</w:t>
      </w:r>
      <w:r>
        <w:rPr>
          <w:spacing w:val="3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he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ia of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. </w:t>
      </w:r>
      <w:r>
        <w:rPr>
          <w:spacing w:val="3"/>
          <w:sz w:val="16"/>
          <w:szCs w:val="16"/>
        </w:rPr>
        <w:t>(</w:t>
      </w:r>
      <w:r>
        <w:rPr>
          <w:sz w:val="16"/>
          <w:szCs w:val="16"/>
        </w:rPr>
        <w:t>Gov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 of</w:t>
      </w:r>
      <w:r>
        <w:rPr>
          <w:spacing w:val="-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, </w:t>
      </w:r>
      <w:r>
        <w:rPr>
          <w:spacing w:val="3"/>
          <w:sz w:val="16"/>
          <w:szCs w:val="16"/>
        </w:rPr>
        <w:t>I</w:t>
      </w:r>
      <w:r>
        <w:rPr>
          <w:spacing w:val="1"/>
          <w:position w:val="6"/>
          <w:sz w:val="10"/>
          <w:szCs w:val="10"/>
        </w:rPr>
        <w:t>s</w:t>
      </w:r>
      <w:r>
        <w:rPr>
          <w:position w:val="6"/>
          <w:sz w:val="10"/>
          <w:szCs w:val="10"/>
        </w:rPr>
        <w:t>t</w:t>
      </w:r>
      <w:r>
        <w:rPr>
          <w:spacing w:val="15"/>
          <w:position w:val="6"/>
          <w:sz w:val="10"/>
          <w:szCs w:val="10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dit</w:t>
      </w:r>
      <w:r>
        <w:rPr>
          <w:spacing w:val="-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n,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1999)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, </w:t>
      </w:r>
      <w:r>
        <w:rPr>
          <w:spacing w:val="4"/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l.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pp.16</w:t>
      </w:r>
      <w:r>
        <w:rPr>
          <w:spacing w:val="5"/>
          <w:sz w:val="16"/>
          <w:szCs w:val="16"/>
        </w:rPr>
        <w:t>9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170</w:t>
      </w:r>
    </w:p>
    <w:p w:rsidR="008A59D9" w:rsidRDefault="0072147E">
      <w:pPr>
        <w:ind w:left="401" w:right="-2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28]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N.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D.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jap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hit,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D.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D.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ma,</w:t>
      </w:r>
      <w:r>
        <w:rPr>
          <w:spacing w:val="3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.</w:t>
      </w:r>
      <w:r>
        <w:rPr>
          <w:spacing w:val="3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,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ndbook of</w:t>
      </w:r>
      <w:r>
        <w:rPr>
          <w:spacing w:val="35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 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, 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I  </w:t>
      </w:r>
      <w:r>
        <w:rPr>
          <w:spacing w:val="3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Ag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b</w:t>
      </w:r>
      <w:r>
        <w:rPr>
          <w:sz w:val="16"/>
          <w:szCs w:val="16"/>
        </w:rPr>
        <w:t>ia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s 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indi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)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200</w:t>
      </w:r>
      <w:r>
        <w:rPr>
          <w:spacing w:val="4"/>
          <w:sz w:val="16"/>
          <w:szCs w:val="16"/>
        </w:rPr>
        <w:t>3</w:t>
      </w:r>
      <w:r>
        <w:rPr>
          <w:sz w:val="16"/>
          <w:szCs w:val="16"/>
        </w:rPr>
        <w:t>)</w:t>
      </w:r>
      <w:r>
        <w:rPr>
          <w:spacing w:val="-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p. 1</w:t>
      </w:r>
      <w:r>
        <w:rPr>
          <w:spacing w:val="4"/>
          <w:sz w:val="16"/>
          <w:szCs w:val="16"/>
        </w:rPr>
        <w:t>3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14.</w:t>
      </w:r>
    </w:p>
    <w:p w:rsidR="008A59D9" w:rsidRDefault="0072147E">
      <w:pPr>
        <w:ind w:left="117" w:right="-41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29]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.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  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dk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ni, 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 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ia 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,  </w:t>
      </w:r>
      <w:r>
        <w:rPr>
          <w:spacing w:val="-1"/>
          <w:sz w:val="16"/>
          <w:szCs w:val="16"/>
        </w:rPr>
        <w:t>(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</w:t>
      </w:r>
      <w:r>
        <w:rPr>
          <w:spacing w:val="4"/>
          <w:sz w:val="16"/>
          <w:szCs w:val="16"/>
        </w:rPr>
        <w:t>u</w:t>
      </w:r>
      <w:r>
        <w:rPr>
          <w:sz w:val="16"/>
          <w:szCs w:val="16"/>
        </w:rPr>
        <w:t>lar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k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n, </w:t>
      </w:r>
      <w:r>
        <w:rPr>
          <w:spacing w:val="-3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mb</w:t>
      </w:r>
      <w:r>
        <w:rPr>
          <w:spacing w:val="4"/>
          <w:sz w:val="16"/>
          <w:szCs w:val="16"/>
        </w:rPr>
        <w:t>a</w:t>
      </w:r>
      <w:r>
        <w:rPr>
          <w:sz w:val="16"/>
          <w:szCs w:val="16"/>
        </w:rPr>
        <w:t>y</w:t>
      </w:r>
    </w:p>
    <w:p w:rsidR="008A59D9" w:rsidRDefault="0072147E">
      <w:pPr>
        <w:ind w:left="401"/>
        <w:rPr>
          <w:sz w:val="16"/>
          <w:szCs w:val="16"/>
        </w:rPr>
      </w:pPr>
      <w:r>
        <w:rPr>
          <w:sz w:val="16"/>
          <w:szCs w:val="16"/>
        </w:rPr>
        <w:t>1998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, 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, pp. 3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37.</w:t>
      </w:r>
    </w:p>
    <w:p w:rsidR="008A59D9" w:rsidRDefault="00C64D70">
      <w:pPr>
        <w:ind w:left="117" w:right="-40"/>
        <w:rPr>
          <w:sz w:val="16"/>
          <w:szCs w:val="16"/>
        </w:rPr>
      </w:pPr>
      <w:r w:rsidRPr="00C64D70">
        <w:pict>
          <v:group id="_x0000_s1026" style="position:absolute;left:0;text-align:left;margin-left:62.4pt;margin-top:19.05pt;width:515.75pt;height:0;z-index:-251655680;mso-position-horizontal-relative:page" coordorigin="1249,381" coordsize="10315,0">
            <v:shape id="_x0000_s1027" style="position:absolute;left:1249;top:381;width:10315;height:0" coordorigin="1249,381" coordsize="10315,0" path="m1249,381r10315,e" filled="f" strokeweight=".5pt">
              <v:path arrowok="t"/>
            </v:shape>
            <w10:wrap anchorx="page"/>
          </v:group>
        </w:pict>
      </w:r>
      <w:r w:rsidR="0072147E">
        <w:rPr>
          <w:spacing w:val="-1"/>
          <w:sz w:val="16"/>
          <w:szCs w:val="16"/>
        </w:rPr>
        <w:t>[</w:t>
      </w:r>
      <w:r w:rsidR="0072147E">
        <w:rPr>
          <w:sz w:val="16"/>
          <w:szCs w:val="16"/>
        </w:rPr>
        <w:t xml:space="preserve">30]  </w:t>
      </w:r>
      <w:r w:rsidR="0072147E">
        <w:rPr>
          <w:spacing w:val="19"/>
          <w:sz w:val="16"/>
          <w:szCs w:val="16"/>
        </w:rPr>
        <w:t xml:space="preserve"> </w:t>
      </w:r>
      <w:r w:rsidR="0072147E">
        <w:rPr>
          <w:spacing w:val="-1"/>
          <w:sz w:val="16"/>
          <w:szCs w:val="16"/>
        </w:rPr>
        <w:t>P</w:t>
      </w:r>
      <w:r w:rsidR="0072147E">
        <w:rPr>
          <w:sz w:val="16"/>
          <w:szCs w:val="16"/>
        </w:rPr>
        <w:t>.</w:t>
      </w:r>
      <w:r w:rsidR="0072147E">
        <w:rPr>
          <w:spacing w:val="-1"/>
          <w:sz w:val="16"/>
          <w:szCs w:val="16"/>
        </w:rPr>
        <w:t>S</w:t>
      </w:r>
      <w:r w:rsidR="0072147E">
        <w:rPr>
          <w:sz w:val="16"/>
          <w:szCs w:val="16"/>
        </w:rPr>
        <w:t xml:space="preserve">.  </w:t>
      </w:r>
      <w:r w:rsidR="0072147E">
        <w:rPr>
          <w:spacing w:val="20"/>
          <w:sz w:val="16"/>
          <w:szCs w:val="16"/>
        </w:rPr>
        <w:t xml:space="preserve"> </w:t>
      </w:r>
      <w:r w:rsidR="0072147E">
        <w:rPr>
          <w:sz w:val="16"/>
          <w:szCs w:val="16"/>
        </w:rPr>
        <w:t>V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i</w:t>
      </w:r>
      <w:r w:rsidR="0072147E">
        <w:rPr>
          <w:spacing w:val="3"/>
          <w:sz w:val="16"/>
          <w:szCs w:val="16"/>
        </w:rPr>
        <w:t>d</w:t>
      </w:r>
      <w:r w:rsidR="0072147E">
        <w:rPr>
          <w:spacing w:val="-8"/>
          <w:sz w:val="16"/>
          <w:szCs w:val="16"/>
        </w:rPr>
        <w:t>y</w:t>
      </w:r>
      <w:r w:rsidR="0072147E">
        <w:rPr>
          <w:spacing w:val="5"/>
          <w:sz w:val="16"/>
          <w:szCs w:val="16"/>
        </w:rPr>
        <w:t>a</w:t>
      </w:r>
      <w:r w:rsidR="0072147E">
        <w:rPr>
          <w:spacing w:val="-1"/>
          <w:sz w:val="16"/>
          <w:szCs w:val="16"/>
        </w:rPr>
        <w:t>r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tn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m,  </w:t>
      </w:r>
      <w:r w:rsidR="0072147E">
        <w:rPr>
          <w:spacing w:val="19"/>
          <w:sz w:val="16"/>
          <w:szCs w:val="16"/>
        </w:rPr>
        <w:t xml:space="preserve"> </w:t>
      </w:r>
      <w:r w:rsidR="0072147E">
        <w:rPr>
          <w:sz w:val="16"/>
          <w:szCs w:val="16"/>
        </w:rPr>
        <w:t>V</w:t>
      </w:r>
      <w:r w:rsidR="0072147E">
        <w:rPr>
          <w:spacing w:val="1"/>
          <w:sz w:val="16"/>
          <w:szCs w:val="16"/>
        </w:rPr>
        <w:t>a</w:t>
      </w:r>
      <w:r w:rsidR="0072147E">
        <w:rPr>
          <w:spacing w:val="-1"/>
          <w:sz w:val="16"/>
          <w:szCs w:val="16"/>
        </w:rPr>
        <w:t>r</w:t>
      </w:r>
      <w:r w:rsidR="0072147E">
        <w:rPr>
          <w:sz w:val="16"/>
          <w:szCs w:val="16"/>
        </w:rPr>
        <w:t>i</w:t>
      </w:r>
      <w:r w:rsidR="0072147E">
        <w:rPr>
          <w:spacing w:val="-4"/>
          <w:sz w:val="16"/>
          <w:szCs w:val="16"/>
        </w:rPr>
        <w:t>e</w:t>
      </w:r>
      <w:r w:rsidR="0072147E">
        <w:rPr>
          <w:spacing w:val="3"/>
          <w:sz w:val="16"/>
          <w:szCs w:val="16"/>
        </w:rPr>
        <w:t>r</w:t>
      </w:r>
      <w:r w:rsidR="0072147E">
        <w:rPr>
          <w:spacing w:val="-1"/>
          <w:sz w:val="16"/>
          <w:szCs w:val="16"/>
        </w:rPr>
        <w:t>’</w:t>
      </w:r>
      <w:r w:rsidR="0072147E">
        <w:rPr>
          <w:sz w:val="16"/>
          <w:szCs w:val="16"/>
        </w:rPr>
        <w:t xml:space="preserve">s  </w:t>
      </w:r>
      <w:r w:rsidR="0072147E">
        <w:rPr>
          <w:spacing w:val="21"/>
          <w:sz w:val="16"/>
          <w:szCs w:val="16"/>
        </w:rPr>
        <w:t xml:space="preserve"> </w:t>
      </w:r>
      <w:r w:rsidR="0072147E">
        <w:rPr>
          <w:spacing w:val="-1"/>
          <w:sz w:val="16"/>
          <w:szCs w:val="16"/>
        </w:rPr>
        <w:t>I</w:t>
      </w:r>
      <w:r w:rsidR="0072147E">
        <w:rPr>
          <w:sz w:val="16"/>
          <w:szCs w:val="16"/>
        </w:rPr>
        <w:t>ndi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n  </w:t>
      </w:r>
      <w:r w:rsidR="0072147E">
        <w:rPr>
          <w:spacing w:val="20"/>
          <w:sz w:val="16"/>
          <w:szCs w:val="16"/>
        </w:rPr>
        <w:t xml:space="preserve"> </w:t>
      </w:r>
      <w:r w:rsidR="0072147E">
        <w:rPr>
          <w:sz w:val="16"/>
          <w:szCs w:val="16"/>
        </w:rPr>
        <w:t>m</w:t>
      </w:r>
      <w:r w:rsidR="0072147E">
        <w:rPr>
          <w:spacing w:val="-4"/>
          <w:sz w:val="16"/>
          <w:szCs w:val="16"/>
        </w:rPr>
        <w:t>e</w:t>
      </w:r>
      <w:r w:rsidR="0072147E">
        <w:rPr>
          <w:sz w:val="16"/>
          <w:szCs w:val="16"/>
        </w:rPr>
        <w:t>d</w:t>
      </w:r>
      <w:r w:rsidR="0072147E">
        <w:rPr>
          <w:spacing w:val="3"/>
          <w:sz w:val="16"/>
          <w:szCs w:val="16"/>
        </w:rPr>
        <w:t>i</w:t>
      </w:r>
      <w:r w:rsidR="0072147E">
        <w:rPr>
          <w:spacing w:val="-3"/>
          <w:sz w:val="16"/>
          <w:szCs w:val="16"/>
        </w:rPr>
        <w:t>c</w:t>
      </w:r>
      <w:r w:rsidR="0072147E">
        <w:rPr>
          <w:sz w:val="16"/>
          <w:szCs w:val="16"/>
        </w:rPr>
        <w:t>in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 xml:space="preserve">l  </w:t>
      </w:r>
      <w:r w:rsidR="0072147E">
        <w:rPr>
          <w:spacing w:val="19"/>
          <w:sz w:val="16"/>
          <w:szCs w:val="16"/>
        </w:rPr>
        <w:t xml:space="preserve"> </w:t>
      </w:r>
      <w:r w:rsidR="0072147E">
        <w:rPr>
          <w:sz w:val="16"/>
          <w:szCs w:val="16"/>
        </w:rPr>
        <w:t>pl</w:t>
      </w:r>
      <w:r w:rsidR="0072147E">
        <w:rPr>
          <w:spacing w:val="5"/>
          <w:sz w:val="16"/>
          <w:szCs w:val="16"/>
        </w:rPr>
        <w:t>a</w:t>
      </w:r>
      <w:r w:rsidR="0072147E">
        <w:rPr>
          <w:sz w:val="16"/>
          <w:szCs w:val="16"/>
        </w:rPr>
        <w:t>nt</w:t>
      </w:r>
      <w:r w:rsidR="0072147E">
        <w:rPr>
          <w:spacing w:val="2"/>
          <w:sz w:val="16"/>
          <w:szCs w:val="16"/>
        </w:rPr>
        <w:t>s</w:t>
      </w:r>
      <w:r w:rsidR="0072147E">
        <w:rPr>
          <w:sz w:val="16"/>
          <w:szCs w:val="16"/>
        </w:rPr>
        <w:t xml:space="preserve">,  </w:t>
      </w:r>
      <w:r w:rsidR="0072147E">
        <w:rPr>
          <w:spacing w:val="20"/>
          <w:sz w:val="16"/>
          <w:szCs w:val="16"/>
        </w:rPr>
        <w:t xml:space="preserve"> </w:t>
      </w:r>
      <w:r w:rsidR="0072147E">
        <w:rPr>
          <w:spacing w:val="-1"/>
          <w:sz w:val="16"/>
          <w:szCs w:val="16"/>
        </w:rPr>
        <w:t>(</w:t>
      </w:r>
      <w:r w:rsidR="0072147E">
        <w:rPr>
          <w:sz w:val="16"/>
          <w:szCs w:val="16"/>
        </w:rPr>
        <w:t>O</w:t>
      </w:r>
      <w:r w:rsidR="0072147E">
        <w:rPr>
          <w:spacing w:val="-1"/>
          <w:sz w:val="16"/>
          <w:szCs w:val="16"/>
        </w:rPr>
        <w:t>r</w:t>
      </w:r>
      <w:r w:rsidR="0072147E">
        <w:rPr>
          <w:sz w:val="16"/>
          <w:szCs w:val="16"/>
        </w:rPr>
        <w:t>i</w:t>
      </w:r>
      <w:r w:rsidR="0072147E">
        <w:rPr>
          <w:spacing w:val="-4"/>
          <w:sz w:val="16"/>
          <w:szCs w:val="16"/>
        </w:rPr>
        <w:t>e</w:t>
      </w:r>
      <w:r w:rsidR="0072147E">
        <w:rPr>
          <w:sz w:val="16"/>
          <w:szCs w:val="16"/>
        </w:rPr>
        <w:t>nt</w:t>
      </w:r>
      <w:r w:rsidR="0072147E">
        <w:rPr>
          <w:spacing w:val="1"/>
          <w:sz w:val="16"/>
          <w:szCs w:val="16"/>
        </w:rPr>
        <w:t>a</w:t>
      </w:r>
      <w:r w:rsidR="0072147E">
        <w:rPr>
          <w:sz w:val="16"/>
          <w:szCs w:val="16"/>
        </w:rPr>
        <w:t>l</w:t>
      </w:r>
    </w:p>
    <w:p w:rsidR="008A59D9" w:rsidRDefault="0072147E">
      <w:pPr>
        <w:spacing w:line="180" w:lineRule="exact"/>
        <w:ind w:left="401"/>
        <w:rPr>
          <w:sz w:val="16"/>
          <w:szCs w:val="16"/>
        </w:rPr>
      </w:pP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g</w:t>
      </w:r>
      <w:r>
        <w:rPr>
          <w:sz w:val="16"/>
          <w:szCs w:val="16"/>
        </w:rPr>
        <w:t>man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td, A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d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la, K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k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l, 1994 pp.51.</w:t>
      </w:r>
    </w:p>
    <w:p w:rsidR="008A59D9" w:rsidRDefault="0072147E">
      <w:pPr>
        <w:spacing w:before="83"/>
        <w:rPr>
          <w:sz w:val="16"/>
          <w:szCs w:val="16"/>
        </w:rPr>
      </w:pPr>
      <w:r>
        <w:br w:type="column"/>
      </w:r>
      <w:r>
        <w:rPr>
          <w:spacing w:val="-1"/>
          <w:sz w:val="16"/>
          <w:szCs w:val="16"/>
        </w:rPr>
        <w:lastRenderedPageBreak/>
        <w:t>[</w:t>
      </w:r>
      <w:r>
        <w:rPr>
          <w:sz w:val="16"/>
          <w:szCs w:val="16"/>
        </w:rPr>
        <w:t>31]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Re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U.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N.</w:t>
      </w:r>
      <w:r>
        <w:rPr>
          <w:spacing w:val="1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D.</w:t>
      </w:r>
      <w:r>
        <w:rPr>
          <w:spacing w:val="1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Ra</w:t>
      </w:r>
      <w:r>
        <w:rPr>
          <w:sz w:val="16"/>
          <w:szCs w:val="16"/>
        </w:rPr>
        <w:t>jgu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1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A.</w:t>
      </w:r>
      <w:r>
        <w:rPr>
          <w:spacing w:val="16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T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N.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pacing w:val="4"/>
          <w:sz w:val="16"/>
          <w:szCs w:val="16"/>
        </w:rPr>
        <w:t>V</w:t>
      </w:r>
      <w:r>
        <w:rPr>
          <w:spacing w:val="-8"/>
          <w:sz w:val="16"/>
          <w:szCs w:val="16"/>
        </w:rPr>
        <w:t>y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“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C</w:t>
      </w:r>
      <w:r>
        <w:rPr>
          <w:spacing w:val="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1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V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.: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</w:t>
      </w:r>
      <w:r>
        <w:rPr>
          <w:spacing w:val="1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Re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w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2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</w:t>
      </w:r>
      <w:r>
        <w:rPr>
          <w:sz w:val="16"/>
          <w:szCs w:val="16"/>
        </w:rPr>
        <w:t>f</w:t>
      </w:r>
    </w:p>
    <w:p w:rsidR="008A59D9" w:rsidRDefault="0072147E">
      <w:pPr>
        <w:ind w:left="284"/>
        <w:rPr>
          <w:sz w:val="16"/>
          <w:szCs w:val="16"/>
        </w:rPr>
      </w:pP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</w:t>
      </w:r>
      <w:r>
        <w:rPr>
          <w:i/>
          <w:spacing w:val="3"/>
          <w:sz w:val="16"/>
          <w:szCs w:val="16"/>
        </w:rPr>
        <w:t>s</w:t>
      </w:r>
      <w:r>
        <w:rPr>
          <w:sz w:val="16"/>
          <w:szCs w:val="16"/>
        </w:rPr>
        <w:t> : An O</w:t>
      </w:r>
      <w:r>
        <w:rPr>
          <w:spacing w:val="-4"/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w, 2008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4 :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23–26.</w:t>
      </w:r>
    </w:p>
    <w:p w:rsidR="008A59D9" w:rsidRDefault="0072147E">
      <w:pPr>
        <w:spacing w:before="2" w:line="180" w:lineRule="exact"/>
        <w:ind w:left="284" w:right="657" w:hanging="284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32]</w:t>
      </w:r>
      <w:r>
        <w:rPr>
          <w:spacing w:val="-1"/>
          <w:sz w:val="16"/>
          <w:szCs w:val="16"/>
        </w:rPr>
        <w:t xml:space="preserve"> I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>x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4"/>
          <w:sz w:val="16"/>
          <w:szCs w:val="16"/>
        </w:rPr>
        <w:t>n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y</w:t>
      </w:r>
      <w:r>
        <w:rPr>
          <w:spacing w:val="2"/>
          <w:sz w:val="16"/>
          <w:szCs w:val="16"/>
        </w:rPr>
        <w:t>s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m. 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v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mber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14,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2010.</w:t>
      </w:r>
      <w:hyperlink r:id="rId26">
        <w:r>
          <w:rPr>
            <w:sz w:val="16"/>
            <w:szCs w:val="16"/>
          </w:rPr>
          <w:t xml:space="preserve"> http:</w:t>
        </w:r>
        <w:r>
          <w:rPr>
            <w:spacing w:val="-1"/>
            <w:sz w:val="16"/>
            <w:szCs w:val="16"/>
          </w:rPr>
          <w:t>/</w:t>
        </w:r>
        <w:r>
          <w:rPr>
            <w:sz w:val="16"/>
            <w:szCs w:val="16"/>
          </w:rPr>
          <w:t>/www.it</w:t>
        </w:r>
        <w:r>
          <w:rPr>
            <w:spacing w:val="-1"/>
            <w:sz w:val="16"/>
            <w:szCs w:val="16"/>
          </w:rPr>
          <w:t>i</w:t>
        </w:r>
        <w:r>
          <w:rPr>
            <w:spacing w:val="2"/>
            <w:sz w:val="16"/>
            <w:szCs w:val="16"/>
          </w:rPr>
          <w:t>s</w:t>
        </w:r>
        <w:r>
          <w:rPr>
            <w:sz w:val="16"/>
            <w:szCs w:val="16"/>
          </w:rPr>
          <w:t>.go</w:t>
        </w:r>
        <w:r>
          <w:rPr>
            <w:spacing w:val="-4"/>
            <w:sz w:val="16"/>
            <w:szCs w:val="16"/>
          </w:rPr>
          <w:t>v</w:t>
        </w:r>
        <w:r>
          <w:rPr>
            <w:spacing w:val="5"/>
            <w:sz w:val="16"/>
            <w:szCs w:val="16"/>
          </w:rPr>
          <w:t>/</w:t>
        </w:r>
      </w:hyperlink>
      <w:r>
        <w:rPr>
          <w:spacing w:val="-1"/>
          <w:sz w:val="16"/>
          <w:szCs w:val="16"/>
        </w:rPr>
        <w:t>[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d: 14</w:t>
      </w:r>
      <w:r>
        <w:rPr>
          <w:position w:val="6"/>
          <w:sz w:val="10"/>
          <w:szCs w:val="10"/>
        </w:rPr>
        <w:t>th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 2017</w:t>
      </w:r>
      <w:r>
        <w:rPr>
          <w:spacing w:val="-1"/>
          <w:sz w:val="16"/>
          <w:szCs w:val="16"/>
        </w:rPr>
        <w:t>]</w:t>
      </w:r>
      <w:r>
        <w:rPr>
          <w:sz w:val="16"/>
          <w:szCs w:val="16"/>
        </w:rPr>
        <w:t>.</w:t>
      </w:r>
    </w:p>
    <w:p w:rsidR="008A59D9" w:rsidRDefault="0072147E">
      <w:pPr>
        <w:spacing w:line="180" w:lineRule="exact"/>
        <w:ind w:left="284" w:right="82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33]</w:t>
      </w:r>
      <w:r>
        <w:rPr>
          <w:spacing w:val="-5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.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.</w:t>
      </w:r>
      <w:r>
        <w:rPr>
          <w:spacing w:val="2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b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k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pacing w:val="6"/>
          <w:sz w:val="16"/>
          <w:szCs w:val="16"/>
        </w:rPr>
        <w:t>s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,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5</w:t>
      </w:r>
      <w:r>
        <w:rPr>
          <w:position w:val="6"/>
          <w:sz w:val="10"/>
          <w:szCs w:val="10"/>
        </w:rPr>
        <w:t xml:space="preserve">th 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dit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n,</w:t>
      </w:r>
      <w:r>
        <w:rPr>
          <w:spacing w:val="2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publ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n, 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w 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lhi, 1997, pp 39</w:t>
      </w:r>
      <w:r>
        <w:rPr>
          <w:spacing w:val="5"/>
          <w:sz w:val="16"/>
          <w:szCs w:val="16"/>
        </w:rPr>
        <w:t>6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397.</w:t>
      </w:r>
    </w:p>
    <w:p w:rsidR="008A59D9" w:rsidRDefault="0072147E">
      <w:pPr>
        <w:spacing w:line="180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34]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 xml:space="preserve">.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uk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j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V.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uma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l,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ug</w:t>
      </w:r>
      <w:r>
        <w:rPr>
          <w:spacing w:val="4"/>
          <w:sz w:val="16"/>
          <w:szCs w:val="16"/>
        </w:rPr>
        <w:t>h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n, </w:t>
      </w:r>
      <w:r>
        <w:rPr>
          <w:i/>
          <w:spacing w:val="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</w:t>
      </w:r>
      <w:r>
        <w:rPr>
          <w:i/>
          <w:spacing w:val="-4"/>
          <w:sz w:val="16"/>
          <w:szCs w:val="16"/>
        </w:rPr>
        <w:t>u</w:t>
      </w:r>
      <w:r>
        <w:rPr>
          <w:i/>
          <w:sz w:val="16"/>
          <w:szCs w:val="16"/>
        </w:rPr>
        <w:t>s</w:t>
      </w:r>
    </w:p>
    <w:p w:rsidR="008A59D9" w:rsidRDefault="0072147E">
      <w:pPr>
        <w:ind w:left="284" w:right="82"/>
        <w:rPr>
          <w:sz w:val="16"/>
          <w:szCs w:val="16"/>
        </w:rPr>
      </w:pPr>
      <w:r>
        <w:rPr>
          <w:sz w:val="16"/>
          <w:szCs w:val="16"/>
        </w:rPr>
        <w:t>.:</w:t>
      </w:r>
      <w:r>
        <w:rPr>
          <w:spacing w:val="1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ti</w:t>
      </w:r>
      <w:r>
        <w:rPr>
          <w:spacing w:val="-5"/>
          <w:sz w:val="16"/>
          <w:szCs w:val="16"/>
        </w:rPr>
        <w:t>f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1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dit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4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tu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r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m. </w:t>
      </w:r>
      <w:r>
        <w:rPr>
          <w:spacing w:val="-3"/>
          <w:sz w:val="16"/>
          <w:szCs w:val="16"/>
        </w:rPr>
        <w:t>B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l., 2007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(45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8 : 651–666.</w:t>
      </w:r>
    </w:p>
    <w:p w:rsidR="008A59D9" w:rsidRDefault="0072147E">
      <w:pPr>
        <w:ind w:left="284" w:right="81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35]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u,</w:t>
      </w:r>
      <w:r>
        <w:rPr>
          <w:spacing w:val="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.,</w:t>
      </w:r>
      <w:r>
        <w:rPr>
          <w:spacing w:val="5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i, Y.Y.,</w:t>
      </w:r>
      <w:r>
        <w:rPr>
          <w:spacing w:val="1"/>
          <w:sz w:val="16"/>
          <w:szCs w:val="16"/>
        </w:rPr>
        <w:t xml:space="preserve"> W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ng,</w:t>
      </w:r>
      <w:r>
        <w:rPr>
          <w:spacing w:val="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.,</w:t>
      </w:r>
      <w:r>
        <w:rPr>
          <w:spacing w:val="4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 al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</w:t>
      </w:r>
      <w:r>
        <w:rPr>
          <w:i/>
          <w:spacing w:val="-4"/>
          <w:sz w:val="16"/>
          <w:szCs w:val="16"/>
        </w:rPr>
        <w:t>u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 xml:space="preserve">.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t </w:t>
      </w:r>
      <w:r>
        <w:rPr>
          <w:spacing w:val="4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id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4"/>
          <w:sz w:val="16"/>
          <w:szCs w:val="16"/>
        </w:rPr>
        <w:t>β</w:t>
      </w:r>
      <w:r>
        <w:rPr>
          <w:spacing w:val="-1"/>
          <w:sz w:val="16"/>
          <w:szCs w:val="16"/>
        </w:rPr>
        <w:t>-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di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te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i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iat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3</w:t>
      </w:r>
      <w:r>
        <w:rPr>
          <w:spacing w:val="-6"/>
          <w:sz w:val="16"/>
          <w:szCs w:val="16"/>
        </w:rPr>
        <w:t>T</w:t>
      </w:r>
      <w:r>
        <w:rPr>
          <w:sz w:val="16"/>
          <w:szCs w:val="16"/>
        </w:rPr>
        <w:t>3</w:t>
      </w:r>
      <w:r>
        <w:rPr>
          <w:spacing w:val="3"/>
          <w:sz w:val="16"/>
          <w:szCs w:val="16"/>
        </w:rPr>
        <w:t>-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 xml:space="preserve">1 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P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p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>, 2007; 21: 562–564.</w:t>
      </w:r>
    </w:p>
    <w:p w:rsidR="008A59D9" w:rsidRDefault="0072147E">
      <w:pPr>
        <w:ind w:left="284" w:right="81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36]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u,</w:t>
      </w:r>
      <w:r>
        <w:rPr>
          <w:spacing w:val="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.,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z w:val="16"/>
          <w:szCs w:val="16"/>
        </w:rPr>
        <w:t>hu,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D.,</w:t>
      </w:r>
      <w:r>
        <w:rPr>
          <w:spacing w:val="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u,</w:t>
      </w:r>
      <w:r>
        <w:rPr>
          <w:spacing w:val="3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 xml:space="preserve">t al </w:t>
      </w:r>
      <w:r>
        <w:rPr>
          <w:i/>
          <w:spacing w:val="1"/>
          <w:sz w:val="16"/>
          <w:szCs w:val="16"/>
        </w:rPr>
        <w:t>.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ulin 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izing</w:t>
      </w:r>
      <w:r>
        <w:rPr>
          <w:spacing w:val="1"/>
          <w:sz w:val="16"/>
          <w:szCs w:val="16"/>
        </w:rPr>
        <w:t xml:space="preserve"> 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l 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 xml:space="preserve">e </w:t>
      </w:r>
      <w:r>
        <w:rPr>
          <w:spacing w:val="-1"/>
          <w:sz w:val="16"/>
          <w:szCs w:val="16"/>
        </w:rPr>
        <w:t>fr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. in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 in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200</w:t>
      </w:r>
      <w:r>
        <w:rPr>
          <w:spacing w:val="4"/>
          <w:sz w:val="16"/>
          <w:szCs w:val="16"/>
        </w:rPr>
        <w:t>9</w:t>
      </w:r>
      <w:r>
        <w:rPr>
          <w:sz w:val="16"/>
          <w:szCs w:val="16"/>
        </w:rPr>
        <w:t>; 123: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288–292.</w:t>
      </w:r>
    </w:p>
    <w:p w:rsidR="008A59D9" w:rsidRDefault="0072147E">
      <w:pPr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37]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-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ut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3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9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2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hi</w:t>
      </w:r>
      <w:r>
        <w:rPr>
          <w:spacing w:val="-3"/>
          <w:sz w:val="16"/>
          <w:szCs w:val="16"/>
        </w:rPr>
        <w:t>z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2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nhibit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z w:val="16"/>
          <w:szCs w:val="16"/>
        </w:rPr>
        <w:t>e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 of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α</w:t>
      </w:r>
      <w:r>
        <w:rPr>
          <w:spacing w:val="3"/>
          <w:sz w:val="16"/>
          <w:szCs w:val="16"/>
        </w:rPr>
        <w:t>-</w:t>
      </w:r>
      <w:r>
        <w:rPr>
          <w:spacing w:val="-4"/>
          <w:sz w:val="16"/>
          <w:szCs w:val="16"/>
        </w:rPr>
        <w:t>G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, </w:t>
      </w:r>
      <w:r>
        <w:rPr>
          <w:spacing w:val="2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p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lant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, 2010(11)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2: 2001-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2004.</w:t>
      </w:r>
    </w:p>
    <w:p w:rsidR="008A59D9" w:rsidRDefault="0072147E">
      <w:pPr>
        <w:ind w:left="284" w:right="76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38]</w:t>
      </w:r>
      <w:r>
        <w:rPr>
          <w:spacing w:val="8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iana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D.,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k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 Y.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.,</w:t>
      </w:r>
      <w:r>
        <w:rPr>
          <w:spacing w:val="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.,</w:t>
      </w:r>
      <w:r>
        <w:rPr>
          <w:spacing w:val="9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z w:val="16"/>
          <w:szCs w:val="16"/>
        </w:rPr>
        <w:t>al</w:t>
      </w:r>
      <w:r>
        <w:rPr>
          <w:i/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nhibit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>
        <w:rPr>
          <w:spacing w:val="-4"/>
          <w:sz w:val="16"/>
          <w:szCs w:val="16"/>
        </w:rPr>
        <w:t>o</w:t>
      </w:r>
      <w:r>
        <w:rPr>
          <w:spacing w:val="5"/>
          <w:sz w:val="16"/>
          <w:szCs w:val="16"/>
        </w:rPr>
        <w:t>j</w:t>
      </w:r>
      <w:r>
        <w:rPr>
          <w:sz w:val="16"/>
          <w:szCs w:val="16"/>
        </w:rPr>
        <w:t xml:space="preserve">i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s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gil</w:t>
      </w:r>
      <w:r>
        <w:rPr>
          <w:i/>
          <w:spacing w:val="-1"/>
          <w:sz w:val="16"/>
          <w:szCs w:val="16"/>
        </w:rPr>
        <w:t>l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-2"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us</w:t>
      </w:r>
      <w:r>
        <w:rPr>
          <w:i/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 α</w:t>
      </w:r>
      <w:r>
        <w:rPr>
          <w:spacing w:val="-1"/>
          <w:sz w:val="16"/>
          <w:szCs w:val="16"/>
        </w:rPr>
        <w:t>-</w:t>
      </w:r>
      <w:r>
        <w:rPr>
          <w:spacing w:val="-4"/>
          <w:sz w:val="16"/>
          <w:szCs w:val="16"/>
        </w:rPr>
        <w:t>G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e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 xml:space="preserve">y     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     </w:t>
      </w:r>
      <w:r>
        <w:rPr>
          <w:spacing w:val="8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 H</w:t>
      </w:r>
      <w:r>
        <w:rPr>
          <w:spacing w:val="-4"/>
          <w:sz w:val="16"/>
          <w:szCs w:val="16"/>
        </w:rPr>
        <w:t>y</w:t>
      </w:r>
      <w:r>
        <w:rPr>
          <w:spacing w:val="4"/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y</w:t>
      </w:r>
      <w:r>
        <w:rPr>
          <w:spacing w:val="1"/>
          <w:sz w:val="16"/>
          <w:szCs w:val="16"/>
        </w:rPr>
        <w:t>ce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ki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tan</w:t>
      </w:r>
      <w:r>
        <w:rPr>
          <w:spacing w:val="1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e</w:t>
      </w:r>
      <w:r>
        <w:rPr>
          <w:spacing w:val="4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2007;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18: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3131-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3135.</w:t>
      </w:r>
    </w:p>
    <w:p w:rsidR="008A59D9" w:rsidRDefault="0072147E">
      <w:pPr>
        <w:ind w:left="284" w:right="77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39]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Vi</w:t>
      </w:r>
      <w:r>
        <w:rPr>
          <w:spacing w:val="-1"/>
          <w:sz w:val="16"/>
          <w:szCs w:val="16"/>
        </w:rPr>
        <w:t>t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ss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n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b</w:t>
      </w:r>
      <w:r>
        <w:rPr>
          <w:spacing w:val="4"/>
          <w:sz w:val="16"/>
          <w:szCs w:val="16"/>
        </w:rPr>
        <w:t>u</w:t>
      </w:r>
      <w:r>
        <w:rPr>
          <w:sz w:val="16"/>
          <w:szCs w:val="16"/>
        </w:rPr>
        <w:t>th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la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8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-9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-4"/>
          <w:sz w:val="16"/>
          <w:szCs w:val="16"/>
        </w:rPr>
        <w:t xml:space="preserve"> o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nhibi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o</w:t>
      </w:r>
      <w:r>
        <w:rPr>
          <w:spacing w:val="7"/>
          <w:sz w:val="16"/>
          <w:szCs w:val="16"/>
        </w:rPr>
        <w:t>r</w:t>
      </w:r>
      <w:r>
        <w:rPr>
          <w:sz w:val="16"/>
          <w:szCs w:val="16"/>
        </w:rPr>
        <w:t>y of</w:t>
      </w:r>
      <w:r>
        <w:rPr>
          <w:spacing w:val="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α</w:t>
      </w:r>
      <w:r>
        <w:rPr>
          <w:spacing w:val="3"/>
          <w:sz w:val="16"/>
          <w:szCs w:val="16"/>
        </w:rPr>
        <w:t>-</w:t>
      </w:r>
      <w:r>
        <w:rPr>
          <w:spacing w:val="-4"/>
          <w:sz w:val="16"/>
          <w:szCs w:val="16"/>
        </w:rPr>
        <w:t>G</w:t>
      </w:r>
      <w:r>
        <w:rPr>
          <w:sz w:val="16"/>
          <w:szCs w:val="16"/>
        </w:rPr>
        <w:t>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te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1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m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h,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20011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3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4: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2085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2088.</w:t>
      </w:r>
    </w:p>
    <w:p w:rsidR="008A59D9" w:rsidRDefault="0072147E">
      <w:pPr>
        <w:ind w:left="284" w:right="83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40]</w:t>
      </w:r>
      <w:r>
        <w:rPr>
          <w:spacing w:val="3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k,  A., 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K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iaw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n,  A.,  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j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b,  </w:t>
      </w:r>
      <w:r>
        <w:rPr>
          <w:spacing w:val="4"/>
          <w:sz w:val="16"/>
          <w:szCs w:val="16"/>
        </w:rPr>
        <w:t>A</w:t>
      </w:r>
      <w:r>
        <w:rPr>
          <w:sz w:val="16"/>
          <w:szCs w:val="16"/>
        </w:rPr>
        <w:t xml:space="preserve">.  </w:t>
      </w:r>
      <w:r>
        <w:rPr>
          <w:spacing w:val="5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mpa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ve</w:t>
      </w:r>
      <w:r>
        <w:rPr>
          <w:spacing w:val="3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u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y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H</w:t>
      </w:r>
      <w:r>
        <w:rPr>
          <w:spacing w:val="3"/>
          <w:sz w:val="16"/>
          <w:szCs w:val="16"/>
        </w:rPr>
        <w:t>P</w:t>
      </w:r>
      <w:r>
        <w:rPr>
          <w:spacing w:val="-2"/>
          <w:sz w:val="16"/>
          <w:szCs w:val="16"/>
        </w:rPr>
        <w:t>TL</w:t>
      </w:r>
      <w:r>
        <w:rPr>
          <w:sz w:val="16"/>
          <w:szCs w:val="16"/>
        </w:rPr>
        <w:t xml:space="preserve">C 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ing</w:t>
      </w:r>
      <w:r>
        <w:rPr>
          <w:spacing w:val="4"/>
          <w:sz w:val="16"/>
          <w:szCs w:val="16"/>
        </w:rPr>
        <w:t>g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int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 </w:t>
      </w:r>
      <w:r>
        <w:rPr>
          <w:spacing w:val="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β</w:t>
      </w:r>
      <w:r>
        <w:rPr>
          <w:spacing w:val="-1"/>
          <w:sz w:val="16"/>
          <w:szCs w:val="16"/>
        </w:rPr>
        <w:t>-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ne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4"/>
          <w:sz w:val="16"/>
          <w:szCs w:val="16"/>
        </w:rPr>
        <w:t>w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>e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hi</w:t>
      </w:r>
      <w:r>
        <w:rPr>
          <w:spacing w:val="1"/>
          <w:sz w:val="16"/>
          <w:szCs w:val="16"/>
        </w:rPr>
        <w:t>z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4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us 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lamus</w:t>
      </w:r>
      <w:r>
        <w:rPr>
          <w:spacing w:val="29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0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ha</w:t>
      </w:r>
      <w:r>
        <w:rPr>
          <w:spacing w:val="-1"/>
          <w:sz w:val="16"/>
          <w:szCs w:val="16"/>
        </w:rPr>
        <w:t>r</w:t>
      </w:r>
      <w:r>
        <w:rPr>
          <w:spacing w:val="3"/>
          <w:sz w:val="16"/>
          <w:szCs w:val="16"/>
        </w:rPr>
        <w:t>m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h,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4"/>
          <w:sz w:val="16"/>
          <w:szCs w:val="16"/>
        </w:rPr>
        <w:t>0</w:t>
      </w:r>
      <w:r>
        <w:rPr>
          <w:sz w:val="16"/>
          <w:szCs w:val="16"/>
        </w:rPr>
        <w:t>14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6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2:</w:t>
      </w:r>
    </w:p>
    <w:p w:rsidR="008A59D9" w:rsidRDefault="0072147E">
      <w:pPr>
        <w:ind w:left="284"/>
        <w:rPr>
          <w:sz w:val="16"/>
          <w:szCs w:val="16"/>
        </w:rPr>
      </w:pPr>
      <w:r>
        <w:rPr>
          <w:sz w:val="16"/>
          <w:szCs w:val="16"/>
        </w:rPr>
        <w:t>829–833.</w:t>
      </w:r>
    </w:p>
    <w:p w:rsidR="008A59D9" w:rsidRDefault="0072147E">
      <w:pPr>
        <w:ind w:left="284" w:right="78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41]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i,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., </w:t>
      </w:r>
      <w:r>
        <w:rPr>
          <w:spacing w:val="-2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u,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.,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4"/>
          <w:sz w:val="16"/>
          <w:szCs w:val="16"/>
        </w:rPr>
        <w:t>h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u, </w:t>
      </w:r>
      <w:r>
        <w:rPr>
          <w:spacing w:val="1"/>
          <w:sz w:val="16"/>
          <w:szCs w:val="16"/>
        </w:rPr>
        <w:t>C</w:t>
      </w:r>
      <w:r>
        <w:rPr>
          <w:spacing w:val="2"/>
          <w:sz w:val="16"/>
          <w:szCs w:val="16"/>
        </w:rPr>
        <w:t>.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X.,</w:t>
      </w:r>
      <w:r>
        <w:rPr>
          <w:spacing w:val="-4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al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ulin</w:t>
      </w:r>
      <w:r>
        <w:rPr>
          <w:spacing w:val="-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l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ing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3"/>
          <w:sz w:val="16"/>
          <w:szCs w:val="16"/>
        </w:rPr>
        <w:t>a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glu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 inhibito</w:t>
      </w:r>
      <w:r>
        <w:rPr>
          <w:spacing w:val="3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3"/>
          <w:sz w:val="16"/>
          <w:szCs w:val="16"/>
        </w:rPr>
        <w:t>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z w:val="16"/>
          <w:szCs w:val="16"/>
        </w:rPr>
        <w:t>y of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h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l </w:t>
      </w:r>
      <w:r>
        <w:rPr>
          <w:spacing w:val="5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tate </w:t>
      </w:r>
      <w:r>
        <w:rPr>
          <w:spacing w:val="-1"/>
          <w:sz w:val="16"/>
          <w:szCs w:val="16"/>
        </w:rPr>
        <w:t>fr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i</w:t>
      </w:r>
      <w:r>
        <w:rPr>
          <w:sz w:val="16"/>
          <w:szCs w:val="16"/>
        </w:rPr>
        <w:t xml:space="preserve">n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tr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in 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. </w:t>
      </w:r>
      <w:r>
        <w:rPr>
          <w:spacing w:val="6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  <w:r>
        <w:rPr>
          <w:spacing w:val="4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g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, 2010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128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r>
        <w:rPr>
          <w:spacing w:val="4"/>
          <w:sz w:val="16"/>
          <w:szCs w:val="16"/>
        </w:rPr>
        <w:t>1</w:t>
      </w:r>
      <w:r>
        <w:rPr>
          <w:sz w:val="16"/>
          <w:szCs w:val="16"/>
        </w:rPr>
        <w:t>: 15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–15</w:t>
      </w:r>
      <w:r>
        <w:rPr>
          <w:spacing w:val="4"/>
          <w:sz w:val="16"/>
          <w:szCs w:val="16"/>
        </w:rPr>
        <w:t>9</w:t>
      </w:r>
      <w:r>
        <w:rPr>
          <w:sz w:val="16"/>
          <w:szCs w:val="16"/>
        </w:rPr>
        <w:t>.</w:t>
      </w:r>
    </w:p>
    <w:p w:rsidR="008A59D9" w:rsidRDefault="0072147E">
      <w:pPr>
        <w:ind w:left="320" w:right="253" w:hanging="320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42]</w:t>
      </w:r>
      <w:r>
        <w:rPr>
          <w:spacing w:val="-1"/>
          <w:sz w:val="16"/>
          <w:szCs w:val="16"/>
        </w:rPr>
        <w:t xml:space="preserve"> F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 xml:space="preserve">, </w:t>
      </w:r>
      <w:r>
        <w:rPr>
          <w:spacing w:val="3"/>
          <w:sz w:val="16"/>
          <w:szCs w:val="16"/>
        </w:rPr>
        <w:t>P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nd 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ll</w:t>
      </w:r>
      <w:r>
        <w:rPr>
          <w:spacing w:val="-1"/>
          <w:sz w:val="16"/>
          <w:szCs w:val="16"/>
        </w:rPr>
        <w:t xml:space="preserve"> P</w:t>
      </w:r>
      <w:r>
        <w:rPr>
          <w:sz w:val="16"/>
          <w:szCs w:val="16"/>
        </w:rPr>
        <w:t>h</w:t>
      </w:r>
      <w:r>
        <w:rPr>
          <w:spacing w:val="6"/>
          <w:sz w:val="16"/>
          <w:szCs w:val="16"/>
        </w:rPr>
        <w:t>s</w:t>
      </w:r>
      <w:r>
        <w:rPr>
          <w:spacing w:val="-4"/>
          <w:sz w:val="16"/>
          <w:szCs w:val="16"/>
        </w:rPr>
        <w:t>y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g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: </w:t>
      </w:r>
      <w:r>
        <w:rPr>
          <w:spacing w:val="3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Ox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d Un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.A</w:t>
      </w:r>
      <w:hyperlink r:id="rId27">
        <w:r>
          <w:rPr>
            <w:sz w:val="16"/>
            <w:szCs w:val="16"/>
          </w:rPr>
          <w:t xml:space="preserve"> http:</w:t>
        </w:r>
        <w:r>
          <w:rPr>
            <w:spacing w:val="-1"/>
            <w:sz w:val="16"/>
            <w:szCs w:val="16"/>
          </w:rPr>
          <w:t>/</w:t>
        </w:r>
        <w:r>
          <w:rPr>
            <w:sz w:val="16"/>
            <w:szCs w:val="16"/>
          </w:rPr>
          <w:t>/www</w:t>
        </w:r>
      </w:hyperlink>
      <w:r>
        <w:rPr>
          <w:sz w:val="16"/>
          <w:szCs w:val="16"/>
        </w:rPr>
        <w:t xml:space="preserve"> K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NAp</w:t>
      </w:r>
      <w:r>
        <w:rPr>
          <w:spacing w:val="-1"/>
          <w:sz w:val="16"/>
          <w:szCs w:val="16"/>
        </w:rPr>
        <w:t>S</w:t>
      </w:r>
      <w:r>
        <w:rPr>
          <w:spacing w:val="4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K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3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tab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: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nt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g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ta</w:t>
      </w:r>
      <w:r>
        <w:rPr>
          <w:spacing w:val="4"/>
          <w:sz w:val="16"/>
          <w:szCs w:val="16"/>
        </w:rPr>
        <w:t>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- pl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nt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p</w:t>
      </w:r>
      <w:r>
        <w:rPr>
          <w:spacing w:val="-3"/>
          <w:sz w:val="16"/>
          <w:szCs w:val="16"/>
        </w:rPr>
        <w:t>ec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tab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mu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5"/>
          <w:sz w:val="16"/>
          <w:szCs w:val="16"/>
        </w:rPr>
        <w:t>f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 pl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1</w:t>
      </w:r>
      <w:r>
        <w:rPr>
          <w:spacing w:val="4"/>
          <w:sz w:val="16"/>
          <w:szCs w:val="16"/>
        </w:rPr>
        <w:t>.</w:t>
      </w:r>
      <w:r>
        <w:rPr>
          <w:sz w:val="16"/>
          <w:szCs w:val="16"/>
        </w:rPr>
        <w:t>htm .</w:t>
      </w: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>2011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.</w:t>
      </w:r>
    </w:p>
    <w:p w:rsidR="008A59D9" w:rsidRDefault="0072147E">
      <w:pPr>
        <w:spacing w:before="2" w:line="180" w:lineRule="exact"/>
        <w:ind w:left="284" w:right="79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43]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Yulian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,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D.,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j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.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A.,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n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z w:val="16"/>
          <w:szCs w:val="16"/>
        </w:rPr>
        <w:t xml:space="preserve">o 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c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ee</w:t>
      </w:r>
      <w:r>
        <w:rPr>
          <w:sz w:val="16"/>
          <w:szCs w:val="16"/>
        </w:rPr>
        <w:t>ni</w:t>
      </w:r>
      <w:r>
        <w:rPr>
          <w:spacing w:val="4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c</w:t>
      </w:r>
      <w:r>
        <w:rPr>
          <w:spacing w:val="5"/>
          <w:sz w:val="16"/>
          <w:szCs w:val="16"/>
        </w:rPr>
        <w:t>a</w:t>
      </w:r>
      <w:r>
        <w:rPr>
          <w:sz w:val="16"/>
          <w:szCs w:val="16"/>
        </w:rPr>
        <w:t xml:space="preserve">l 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unds</w:t>
      </w:r>
      <w:r>
        <w:rPr>
          <w:spacing w:val="6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3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m </w:t>
      </w:r>
      <w:r>
        <w:rPr>
          <w:spacing w:val="-1"/>
          <w:sz w:val="16"/>
          <w:szCs w:val="16"/>
        </w:rPr>
        <w:t>S</w:t>
      </w:r>
      <w:r>
        <w:rPr>
          <w:spacing w:val="4"/>
          <w:sz w:val="16"/>
          <w:szCs w:val="16"/>
        </w:rPr>
        <w:t>w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4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lag</w:t>
      </w:r>
      <w:r>
        <w:rPr>
          <w:spacing w:val="1"/>
          <w:sz w:val="16"/>
          <w:szCs w:val="16"/>
        </w:rPr>
        <w:t xml:space="preserve"> (</w:t>
      </w:r>
      <w:r>
        <w:rPr>
          <w:i/>
          <w:spacing w:val="-2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o</w:t>
      </w:r>
      <w:r>
        <w:rPr>
          <w:i/>
          <w:spacing w:val="2"/>
          <w:sz w:val="16"/>
          <w:szCs w:val="16"/>
        </w:rPr>
        <w:t>r</w:t>
      </w:r>
      <w:r>
        <w:rPr>
          <w:i/>
          <w:sz w:val="16"/>
          <w:szCs w:val="16"/>
        </w:rPr>
        <w:t>us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alamus</w:t>
      </w:r>
      <w:r>
        <w:rPr>
          <w:i/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 xml:space="preserve">)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α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Glu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id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 inhibi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nt.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m, 2013(4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>; 3:110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112.</w:t>
      </w:r>
    </w:p>
    <w:p w:rsidR="008A59D9" w:rsidRDefault="0072147E">
      <w:pPr>
        <w:spacing w:line="180" w:lineRule="exact"/>
        <w:ind w:left="284" w:right="85" w:hanging="284"/>
        <w:jc w:val="both"/>
        <w:rPr>
          <w:sz w:val="16"/>
          <w:szCs w:val="16"/>
        </w:r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>44]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ö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g,</w:t>
      </w:r>
      <w:r>
        <w:rPr>
          <w:spacing w:val="8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pacing w:val="4"/>
          <w:sz w:val="16"/>
          <w:szCs w:val="16"/>
        </w:rPr>
        <w:t>.</w:t>
      </w:r>
      <w:r>
        <w:rPr>
          <w:spacing w:val="-4"/>
          <w:sz w:val="16"/>
          <w:szCs w:val="16"/>
        </w:rPr>
        <w:t>H</w:t>
      </w:r>
      <w:r>
        <w:rPr>
          <w:sz w:val="16"/>
          <w:szCs w:val="16"/>
        </w:rPr>
        <w:t>.</w:t>
      </w:r>
      <w:r>
        <w:rPr>
          <w:spacing w:val="12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4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m</w:t>
      </w:r>
      <w:r>
        <w:rPr>
          <w:spacing w:val="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O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ug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: A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w</w:t>
      </w:r>
      <w:r>
        <w:rPr>
          <w:spacing w:val="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tu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T</w:t>
      </w:r>
      <w:r>
        <w:rPr>
          <w:spacing w:val="4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J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4"/>
          <w:sz w:val="16"/>
          <w:szCs w:val="16"/>
        </w:rPr>
        <w:t xml:space="preserve"> O</w:t>
      </w:r>
      <w:r>
        <w:rPr>
          <w:sz w:val="16"/>
          <w:szCs w:val="16"/>
        </w:rPr>
        <w:t xml:space="preserve">f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>c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g</w:t>
      </w:r>
      <w:r>
        <w:rPr>
          <w:sz w:val="16"/>
          <w:szCs w:val="16"/>
        </w:rPr>
        <w:t xml:space="preserve">y, 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tab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m 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 Diab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 xml:space="preserve">uth </w:t>
      </w:r>
      <w:r>
        <w:rPr>
          <w:spacing w:val="4"/>
          <w:sz w:val="16"/>
          <w:szCs w:val="16"/>
        </w:rPr>
        <w:t>A</w:t>
      </w:r>
      <w:r>
        <w:rPr>
          <w:spacing w:val="-1"/>
          <w:sz w:val="16"/>
          <w:szCs w:val="16"/>
        </w:rPr>
        <w:t>fr</w:t>
      </w:r>
      <w:r>
        <w:rPr>
          <w:spacing w:val="3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2008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13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r>
        <w:rPr>
          <w:spacing w:val="4"/>
          <w:sz w:val="16"/>
          <w:szCs w:val="16"/>
        </w:rPr>
        <w:t>3</w:t>
      </w:r>
      <w:r>
        <w:rPr>
          <w:sz w:val="16"/>
          <w:szCs w:val="16"/>
        </w:rPr>
        <w:t>: 80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>8</w:t>
      </w:r>
      <w:r>
        <w:rPr>
          <w:spacing w:val="4"/>
          <w:sz w:val="16"/>
          <w:szCs w:val="16"/>
        </w:rPr>
        <w:t>8</w:t>
      </w:r>
      <w:r>
        <w:rPr>
          <w:sz w:val="16"/>
          <w:szCs w:val="16"/>
        </w:rPr>
        <w:t>.</w:t>
      </w:r>
    </w:p>
    <w:p w:rsidR="008A59D9" w:rsidRDefault="0072147E">
      <w:pPr>
        <w:spacing w:line="180" w:lineRule="exact"/>
        <w:ind w:left="284" w:right="81" w:hanging="284"/>
        <w:jc w:val="both"/>
        <w:rPr>
          <w:sz w:val="16"/>
          <w:szCs w:val="16"/>
        </w:rPr>
        <w:sectPr w:rsidR="008A59D9">
          <w:pgSz w:w="12240" w:h="15840"/>
          <w:pgMar w:top="1040" w:right="600" w:bottom="280" w:left="1160" w:header="720" w:footer="720" w:gutter="0"/>
          <w:cols w:num="2" w:space="720" w:equalWidth="0">
            <w:col w:w="5129" w:space="233"/>
            <w:col w:w="5118"/>
          </w:cols>
        </w:sectPr>
      </w:pPr>
      <w:r>
        <w:rPr>
          <w:spacing w:val="-1"/>
          <w:sz w:val="16"/>
          <w:szCs w:val="16"/>
        </w:rPr>
        <w:t>[</w:t>
      </w:r>
      <w:r>
        <w:rPr>
          <w:sz w:val="16"/>
          <w:szCs w:val="16"/>
        </w:rPr>
        <w:t xml:space="preserve">45] </w:t>
      </w:r>
      <w:r>
        <w:rPr>
          <w:spacing w:val="3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iu,  Y</w:t>
      </w:r>
      <w:r>
        <w:rPr>
          <w:spacing w:val="5"/>
          <w:sz w:val="16"/>
          <w:szCs w:val="16"/>
        </w:rPr>
        <w:t>.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 xml:space="preserve">X.,  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i,</w:t>
      </w:r>
      <w:r>
        <w:rPr>
          <w:spacing w:val="3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>-</w:t>
      </w:r>
      <w:r>
        <w:rPr>
          <w:spacing w:val="2"/>
          <w:sz w:val="16"/>
          <w:szCs w:val="16"/>
        </w:rPr>
        <w:t>M</w:t>
      </w:r>
      <w:r>
        <w:rPr>
          <w:sz w:val="16"/>
          <w:szCs w:val="16"/>
        </w:rPr>
        <w:t xml:space="preserve">., </w:t>
      </w:r>
      <w:r>
        <w:rPr>
          <w:spacing w:val="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 xml:space="preserve">u, 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 xml:space="preserve">., </w:t>
      </w:r>
      <w:r>
        <w:rPr>
          <w:spacing w:val="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t</w:t>
      </w:r>
      <w:r>
        <w:rPr>
          <w:i/>
          <w:spacing w:val="39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al </w:t>
      </w:r>
      <w:r>
        <w:rPr>
          <w:i/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z w:val="16"/>
          <w:szCs w:val="16"/>
        </w:rPr>
        <w:t>2015</w:t>
      </w:r>
      <w:r>
        <w:rPr>
          <w:spacing w:val="-1"/>
          <w:sz w:val="16"/>
          <w:szCs w:val="16"/>
        </w:rPr>
        <w:t>)</w:t>
      </w:r>
      <w:r>
        <w:rPr>
          <w:sz w:val="16"/>
          <w:szCs w:val="16"/>
        </w:rPr>
        <w:t xml:space="preserve">. 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ff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 xml:space="preserve">ts 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  m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ul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 me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ms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of the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ntidia</w:t>
      </w:r>
      <w:r>
        <w:rPr>
          <w:spacing w:val="4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6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-1"/>
          <w:sz w:val="16"/>
          <w:szCs w:val="16"/>
        </w:rPr>
        <w:t>r</w:t>
      </w:r>
      <w:r>
        <w:rPr>
          <w:spacing w:val="5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of A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us</w:t>
      </w:r>
      <w:r>
        <w:rPr>
          <w:spacing w:val="6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lamus</w:t>
      </w:r>
      <w:r>
        <w:rPr>
          <w:spacing w:val="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L</w:t>
      </w:r>
      <w:r>
        <w:rPr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-6"/>
          <w:sz w:val="16"/>
          <w:szCs w:val="16"/>
        </w:rPr>
        <w:t>L</w:t>
      </w:r>
      <w:r>
        <w:rPr>
          <w:spacing w:val="9"/>
          <w:sz w:val="16"/>
          <w:szCs w:val="16"/>
        </w:rPr>
        <w:t>P</w:t>
      </w:r>
      <w:r>
        <w:rPr>
          <w:spacing w:val="-1"/>
          <w:sz w:val="16"/>
          <w:szCs w:val="16"/>
        </w:rPr>
        <w:t>-</w:t>
      </w:r>
      <w:r>
        <w:rPr>
          <w:sz w:val="16"/>
          <w:szCs w:val="16"/>
        </w:rPr>
        <w:t xml:space="preserve">1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ss</w:t>
      </w:r>
      <w:r>
        <w:rPr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4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3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3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 xml:space="preserve">vo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.</w:t>
      </w:r>
      <w:r>
        <w:rPr>
          <w:spacing w:val="4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J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th</w:t>
      </w:r>
      <w:r>
        <w:rPr>
          <w:spacing w:val="4"/>
          <w:sz w:val="16"/>
          <w:szCs w:val="16"/>
        </w:rPr>
        <w:t>n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ph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ma</w:t>
      </w:r>
      <w:r>
        <w:rPr>
          <w:spacing w:val="1"/>
          <w:sz w:val="16"/>
          <w:szCs w:val="16"/>
        </w:rPr>
        <w:t>c</w:t>
      </w:r>
      <w:r>
        <w:rPr>
          <w:spacing w:val="-4"/>
          <w:sz w:val="16"/>
          <w:szCs w:val="16"/>
        </w:rPr>
        <w:t>o</w:t>
      </w:r>
      <w:r>
        <w:rPr>
          <w:spacing w:val="3"/>
          <w:sz w:val="16"/>
          <w:szCs w:val="16"/>
        </w:rPr>
        <w:t>l</w:t>
      </w:r>
      <w:r>
        <w:rPr>
          <w:spacing w:val="-4"/>
          <w:sz w:val="16"/>
          <w:szCs w:val="16"/>
        </w:rPr>
        <w:t>o</w:t>
      </w:r>
      <w:r>
        <w:rPr>
          <w:spacing w:val="4"/>
          <w:sz w:val="16"/>
          <w:szCs w:val="16"/>
        </w:rPr>
        <w:t>g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>, 2015 ; 16</w:t>
      </w:r>
      <w:r>
        <w:rPr>
          <w:spacing w:val="3"/>
          <w:sz w:val="16"/>
          <w:szCs w:val="16"/>
        </w:rPr>
        <w:t>6</w:t>
      </w:r>
      <w:r>
        <w:rPr>
          <w:sz w:val="16"/>
          <w:szCs w:val="16"/>
        </w:rPr>
        <w:t>: 16</w:t>
      </w:r>
      <w:r>
        <w:rPr>
          <w:spacing w:val="2"/>
          <w:sz w:val="16"/>
          <w:szCs w:val="16"/>
        </w:rPr>
        <w:t>8</w:t>
      </w:r>
      <w:r>
        <w:rPr>
          <w:sz w:val="16"/>
          <w:szCs w:val="16"/>
        </w:rPr>
        <w:t>–175.</w:t>
      </w:r>
    </w:p>
    <w:p w:rsidR="008A59D9" w:rsidRDefault="0072147E">
      <w:pPr>
        <w:spacing w:before="35"/>
        <w:ind w:left="117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R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d:                                                                                                       </w:t>
      </w:r>
      <w:r>
        <w:rPr>
          <w:spacing w:val="2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vi</w:t>
      </w:r>
      <w:r>
        <w:rPr>
          <w:spacing w:val="2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d:                                                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d:</w:t>
      </w:r>
    </w:p>
    <w:sectPr w:rsidR="008A59D9" w:rsidSect="008A59D9">
      <w:type w:val="continuous"/>
      <w:pgSz w:w="12240" w:h="15840"/>
      <w:pgMar w:top="1140" w:right="600" w:bottom="280" w:left="116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12T17:13:00Z" w:initials="K">
    <w:p w:rsidR="00D713EF" w:rsidRPr="00FC2004" w:rsidRDefault="00D713EF" w:rsidP="00CA73C6">
      <w:r>
        <w:rPr>
          <w:rStyle w:val="CommentReference"/>
        </w:rPr>
        <w:annotationRef/>
      </w:r>
      <w:r w:rsidRPr="00D713EF">
        <w:drawing>
          <wp:inline distT="0" distB="0" distL="0" distR="0">
            <wp:extent cx="895350" cy="2875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004">
        <w:rPr>
          <w:highlight w:val="green"/>
        </w:rPr>
        <w:t xml:space="preserve">Similarity Index detected by </w:t>
      </w:r>
      <w:hyperlink r:id="rId2" w:history="1">
        <w:r w:rsidRPr="00FC2004">
          <w:rPr>
            <w:rStyle w:val="Hyperlink"/>
          </w:rPr>
          <w:t>Turnitin</w:t>
        </w:r>
      </w:hyperlink>
      <w:r w:rsidRPr="00FC2004">
        <w:rPr>
          <w:highlight w:val="green"/>
        </w:rPr>
        <w:t xml:space="preserve">=  </w:t>
      </w:r>
      <w:r>
        <w:rPr>
          <w:highlight w:val="green"/>
        </w:rPr>
        <w:t>72</w:t>
      </w:r>
      <w:r w:rsidRPr="00FC2004">
        <w:rPr>
          <w:highlight w:val="green"/>
        </w:rPr>
        <w:t>%</w:t>
      </w:r>
      <w:r w:rsidRPr="00FC2004">
        <w:t xml:space="preserve"> </w:t>
      </w:r>
    </w:p>
    <w:p w:rsidR="00D713EF" w:rsidRPr="00FC2004" w:rsidRDefault="00D713EF" w:rsidP="00CA73C6"/>
    <w:p w:rsidR="00D713EF" w:rsidRDefault="00D713EF" w:rsidP="00CA73C6">
      <w:pPr>
        <w:pStyle w:val="CommentText"/>
      </w:pPr>
      <w:r w:rsidRPr="00FC2004">
        <w:rPr>
          <w:highlight w:val="yellow"/>
        </w:rPr>
        <w:t xml:space="preserve">Please revise your article according to the </w:t>
      </w:r>
      <w:hyperlink r:id="rId3" w:history="1">
        <w:r w:rsidRPr="00FC2004">
          <w:rPr>
            <w:rStyle w:val="Hyperlink"/>
          </w:rPr>
          <w:t>Turnitin</w:t>
        </w:r>
      </w:hyperlink>
      <w:r w:rsidRPr="00FC2004">
        <w:rPr>
          <w:highlight w:val="yellow"/>
        </w:rPr>
        <w:t xml:space="preserve"> report</w:t>
      </w:r>
    </w:p>
    <w:p w:rsidR="00D713EF" w:rsidRDefault="00D713EF">
      <w:pPr>
        <w:pStyle w:val="CommentText"/>
      </w:pPr>
    </w:p>
  </w:comment>
  <w:comment w:id="1" w:author="DELL" w:date="2020-03-17T12:23:00Z" w:initials="D">
    <w:p w:rsidR="00D713EF" w:rsidRPr="003870EE" w:rsidRDefault="00D713EF">
      <w:pPr>
        <w:pStyle w:val="CommentText"/>
      </w:pPr>
      <w:r w:rsidRPr="003870EE">
        <w:rPr>
          <w:rStyle w:val="CommentReference"/>
        </w:rPr>
        <w:annotationRef/>
      </w:r>
      <w:r w:rsidRPr="003870EE">
        <w:t>The manuscript requires major revisions.  The author should follow author instructions in writing the references, Many sentences should be rephrasing. There are many grammatical  and spelling mistakes.</w:t>
      </w:r>
    </w:p>
  </w:comment>
  <w:comment w:id="2" w:author="DELL" w:date="2020-03-17T12:24:00Z" w:initials="D">
    <w:p w:rsidR="00D713EF" w:rsidRDefault="00D713EF" w:rsidP="003870E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title needs to change to show what’s the goal.</w:t>
      </w:r>
    </w:p>
    <w:p w:rsidR="00D713EF" w:rsidRDefault="00D713EF" w:rsidP="003870EE">
      <w:pPr>
        <w:pStyle w:val="CommentText"/>
      </w:pPr>
      <w:r>
        <w:t>Did you mean the effect or the activity of this plant on DM?</w:t>
      </w:r>
    </w:p>
    <w:p w:rsidR="00D713EF" w:rsidRDefault="00D713EF" w:rsidP="003870EE">
      <w:pPr>
        <w:pStyle w:val="CommentText"/>
      </w:pPr>
      <w:r>
        <w:t xml:space="preserve">Or the importance of this plant or …. or …. </w:t>
      </w:r>
    </w:p>
    <w:p w:rsidR="00D713EF" w:rsidRDefault="00D713EF">
      <w:pPr>
        <w:pStyle w:val="CommentText"/>
      </w:pPr>
    </w:p>
  </w:comment>
  <w:comment w:id="3" w:author="DELL" w:date="2020-03-17T12:24:00Z" w:initials="D">
    <w:p w:rsidR="00D713EF" w:rsidRDefault="00D713EF" w:rsidP="003870EE">
      <w:pPr>
        <w:pStyle w:val="CommentText"/>
      </w:pPr>
      <w:r>
        <w:rPr>
          <w:rStyle w:val="CommentReference"/>
        </w:rPr>
        <w:annotationRef/>
      </w:r>
      <w:r>
        <w:t xml:space="preserve">The cause of type2 diabetes, which accounts for </w:t>
      </w:r>
      <w:r>
        <w:rPr>
          <w:rFonts w:ascii="Courier New" w:eastAsia="Courier New" w:hAnsi="Courier New" w:cs="Courier New"/>
          <w:sz w:val="18"/>
          <w:szCs w:val="18"/>
        </w:rPr>
        <w:t>~</w:t>
      </w:r>
      <w:r>
        <w:rPr>
          <w:spacing w:val="2"/>
          <w:sz w:val="18"/>
          <w:szCs w:val="18"/>
        </w:rPr>
        <w:t>90–95</w:t>
      </w:r>
      <w:r>
        <w:rPr>
          <w:sz w:val="18"/>
          <w:szCs w:val="18"/>
        </w:rPr>
        <w:t>%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>t</w:t>
      </w:r>
      <w:r>
        <w:rPr>
          <w:spacing w:val="-2"/>
          <w:sz w:val="18"/>
          <w:szCs w:val="18"/>
        </w:rPr>
        <w:t>ho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wi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pacing w:val="6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s, is …..</w:t>
      </w:r>
    </w:p>
    <w:p w:rsidR="00D713EF" w:rsidRDefault="00D713EF">
      <w:pPr>
        <w:pStyle w:val="CommentText"/>
      </w:pPr>
    </w:p>
  </w:comment>
  <w:comment w:id="4" w:author="DELL" w:date="2020-03-17T12:27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had been used in the folk medicine to treat diabetes.</w:t>
      </w:r>
    </w:p>
  </w:comment>
  <w:comment w:id="5" w:author="dell 5558" w:date="2020-03-12T20:4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was</w:t>
      </w:r>
    </w:p>
  </w:comment>
  <w:comment w:id="6" w:author="dell 5558" w:date="2020-03-12T20:48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compounds</w:t>
      </w:r>
    </w:p>
  </w:comment>
  <w:comment w:id="7" w:author="dell 5558" w:date="2020-03-12T20:4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of</w:t>
      </w:r>
    </w:p>
  </w:comment>
  <w:comment w:id="8" w:author="DELL" w:date="2020-03-17T12:4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No need to add numbering to main headings</w:t>
      </w:r>
    </w:p>
  </w:comment>
  <w:comment w:id="10" w:author="dell 5558" w:date="2020-03-12T20:5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leads</w:t>
      </w:r>
    </w:p>
  </w:comment>
  <w:comment w:id="11" w:author="DELL" w:date="2020-03-17T12:28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put the two types and continue talk about type 2</w:t>
      </w:r>
    </w:p>
  </w:comment>
  <w:comment w:id="12" w:author="DELL" w:date="2020-03-17T12:29:00Z" w:initials="D">
    <w:p w:rsidR="00D713EF" w:rsidRDefault="00D713EF" w:rsidP="003870EE">
      <w:pPr>
        <w:pStyle w:val="CommentText"/>
      </w:pPr>
      <w:r>
        <w:rPr>
          <w:rStyle w:val="CommentReference"/>
        </w:rPr>
        <w:annotationRef/>
      </w:r>
      <w:r>
        <w:t>make it 2 or II in all text</w:t>
      </w:r>
    </w:p>
    <w:p w:rsidR="00D713EF" w:rsidRDefault="00D713EF">
      <w:pPr>
        <w:pStyle w:val="CommentText"/>
      </w:pPr>
    </w:p>
  </w:comment>
  <w:comment w:id="9" w:author="Kapil" w:date="2021-05-12T18:39:00Z" w:initials="K">
    <w:p w:rsidR="000961DE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/>
        </w:rPr>
        <w:t>Relevant information is provided in the research background to support identified issue(s).</w:t>
      </w:r>
    </w:p>
    <w:p w:rsidR="000961DE" w:rsidRDefault="000961DE">
      <w:pPr>
        <w:pStyle w:val="CommentText"/>
      </w:pPr>
    </w:p>
  </w:comment>
  <w:comment w:id="13" w:author="Kapil" w:date="2021-03-23T22:00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15" w:author="dell 5558" w:date="2020-03-12T21:1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correct</w:t>
      </w:r>
    </w:p>
  </w:comment>
  <w:comment w:id="16" w:author="dell 5558" w:date="2020-03-12T21:1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italic </w:t>
      </w:r>
    </w:p>
  </w:comment>
  <w:comment w:id="17" w:author="dell 5558" w:date="2020-03-12T21:1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italic </w:t>
      </w:r>
    </w:p>
  </w:comment>
  <w:comment w:id="18" w:author="DELL" w:date="2020-03-17T12:29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inhibitors</w:t>
      </w:r>
    </w:p>
  </w:comment>
  <w:comment w:id="19" w:author="dell 5558" w:date="2020-03-12T21:1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reduces </w:t>
      </w:r>
    </w:p>
  </w:comment>
  <w:comment w:id="20" w:author="dell 5558" w:date="2020-03-12T21:2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F</w:t>
      </w:r>
    </w:p>
  </w:comment>
  <w:comment w:id="21" w:author="dell 5558" w:date="2020-03-12T21:2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</w:t>
      </w:r>
    </w:p>
  </w:comment>
  <w:comment w:id="22" w:author="dell 5558" w:date="2020-03-12T21:2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</w:t>
      </w:r>
    </w:p>
  </w:comment>
  <w:comment w:id="23" w:author="DELL" w:date="2020-03-17T12:29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add reference</w:t>
      </w:r>
    </w:p>
  </w:comment>
  <w:comment w:id="24" w:author="dell 5558" w:date="2020-03-12T21:2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14" w:author="Kapil" w:date="2021-05-12T18:40:00Z" w:initials="K">
    <w:p w:rsidR="000961DE" w:rsidRPr="00073C62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073C62">
        <w:rPr>
          <w:rFonts w:ascii="Bookman Old Style" w:hAnsi="Bookman Old Style"/>
        </w:rPr>
        <w:t>Information provided in the</w:t>
      </w:r>
      <w:r>
        <w:rPr>
          <w:rFonts w:ascii="Bookman Old Style" w:hAnsi="Bookman Old Style"/>
        </w:rPr>
        <w:t xml:space="preserve"> introduction will</w:t>
      </w:r>
      <w:r w:rsidRPr="00073C62">
        <w:rPr>
          <w:rFonts w:ascii="Bookman Old Style" w:hAnsi="Bookman Old Style"/>
        </w:rPr>
        <w:t xml:space="preserve"> helps </w:t>
      </w:r>
      <w:r>
        <w:rPr>
          <w:rFonts w:ascii="Bookman Old Style" w:hAnsi="Bookman Old Style"/>
        </w:rPr>
        <w:t xml:space="preserve">to </w:t>
      </w:r>
      <w:r w:rsidRPr="00073C62">
        <w:rPr>
          <w:rFonts w:ascii="Bookman Old Style" w:hAnsi="Bookman Old Style"/>
        </w:rPr>
        <w:t>reveal the gap of knowledge.</w:t>
      </w:r>
    </w:p>
    <w:p w:rsidR="000961DE" w:rsidRDefault="000961DE">
      <w:pPr>
        <w:pStyle w:val="CommentText"/>
      </w:pPr>
    </w:p>
  </w:comment>
  <w:comment w:id="25" w:author="Kapil" w:date="2021-03-23T21:58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27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28" w:author="dell 5558" w:date="2020-03-12T21:3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are</w:t>
      </w:r>
    </w:p>
  </w:comment>
  <w:comment w:id="29" w:author="DELL" w:date="2020-03-17T12:31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Rewrite this sentence into 2 or 3 sentences</w:t>
      </w:r>
    </w:p>
  </w:comment>
  <w:comment w:id="26" w:author="Kapil" w:date="2021-05-12T18:40:00Z" w:initials="K">
    <w:p w:rsidR="000961DE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author</w:t>
      </w:r>
      <w:r w:rsidRPr="00CF1B05">
        <w:rPr>
          <w:rFonts w:ascii="Bookman Old Style" w:hAnsi="Bookman Old Style"/>
        </w:rPr>
        <w:t xml:space="preserve"> very well interpreted and mapped study for the current situation in medicine field. </w:t>
      </w:r>
    </w:p>
    <w:p w:rsidR="000961DE" w:rsidRDefault="000961DE">
      <w:pPr>
        <w:pStyle w:val="CommentText"/>
      </w:pPr>
    </w:p>
  </w:comment>
  <w:comment w:id="30" w:author="dell 5558" w:date="2020-03-12T21:3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PLANT</w:t>
      </w:r>
    </w:p>
  </w:comment>
  <w:comment w:id="31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33" w:author="dell 5558" w:date="2020-03-12T21:3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correct</w:t>
      </w:r>
    </w:p>
  </w:comment>
  <w:comment w:id="34" w:author="DELL" w:date="2020-03-17T12:30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  <w:comment w:id="35" w:author="dell 5558" w:date="2020-03-12T21:3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correct</w:t>
      </w:r>
    </w:p>
  </w:comment>
  <w:comment w:id="32" w:author="Kapil" w:date="2021-05-12T18:40:00Z" w:initials="K">
    <w:p w:rsidR="000961DE" w:rsidRPr="00780F05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780F05">
        <w:rPr>
          <w:rFonts w:ascii="Bookman Old Style" w:hAnsi="Bookman Old Style"/>
        </w:rPr>
        <w:t>The vocabulary and grammar are precise, consistent and standardized (some minor corrections see the wo</w:t>
      </w:r>
      <w:r>
        <w:rPr>
          <w:rFonts w:ascii="Bookman Old Style" w:hAnsi="Bookman Old Style"/>
        </w:rPr>
        <w:t>rk tracing</w:t>
      </w:r>
      <w:r w:rsidRPr="00780F05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0961DE" w:rsidRDefault="000961DE">
      <w:pPr>
        <w:pStyle w:val="CommentText"/>
      </w:pPr>
    </w:p>
  </w:comment>
  <w:comment w:id="38" w:author="DELL" w:date="2020-03-17T12:32:00Z" w:initials="D">
    <w:p w:rsidR="00D713EF" w:rsidRPr="003870EE" w:rsidRDefault="00D713EF">
      <w:pPr>
        <w:pStyle w:val="CommentText"/>
        <w:rPr>
          <w:i/>
        </w:rPr>
      </w:pPr>
      <w:r>
        <w:rPr>
          <w:rStyle w:val="CommentReference"/>
        </w:rPr>
        <w:annotationRef/>
      </w:r>
      <w:r w:rsidRPr="003870EE">
        <w:rPr>
          <w:i/>
        </w:rPr>
        <w:t>calamus</w:t>
      </w:r>
    </w:p>
  </w:comment>
  <w:comment w:id="36" w:author="Kapil" w:date="2021-03-23T22:00:00Z" w:initials="K">
    <w:p w:rsidR="00D713EF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</w:p>
    <w:p w:rsidR="00D713EF" w:rsidRDefault="00D713EF">
      <w:pPr>
        <w:pStyle w:val="CommentText"/>
      </w:pPr>
    </w:p>
  </w:comment>
  <w:comment w:id="37" w:author="Kapil" w:date="2021-03-23T22:00:00Z" w:initials="K">
    <w:p w:rsidR="00D713EF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</w:p>
    <w:p w:rsidR="00D713EF" w:rsidRDefault="00D713EF">
      <w:pPr>
        <w:pStyle w:val="CommentText"/>
      </w:pPr>
    </w:p>
  </w:comment>
  <w:comment w:id="40" w:author="dell 5558" w:date="2020-03-12T21:3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used</w:t>
      </w:r>
    </w:p>
  </w:comment>
  <w:comment w:id="41" w:author="dell 5558" w:date="2020-03-12T21:3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42" w:author="dell 5558" w:date="2020-03-12T21:38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is grown </w:t>
      </w:r>
    </w:p>
  </w:comment>
  <w:comment w:id="44" w:author="dell 5558" w:date="2020-03-12T21:4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.</w:t>
      </w:r>
    </w:p>
  </w:comment>
  <w:comment w:id="45" w:author="dell 5558" w:date="2020-03-12T21:4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</w:t>
      </w:r>
    </w:p>
  </w:comment>
  <w:comment w:id="46" w:author="dell 5558" w:date="2020-03-12T21:43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marked</w:t>
      </w:r>
    </w:p>
  </w:comment>
  <w:comment w:id="47" w:author="dell 5558" w:date="2020-03-12T21:43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exhibits </w:t>
      </w:r>
    </w:p>
  </w:comment>
  <w:comment w:id="48" w:author="dell 5558" w:date="2020-03-12T21:4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43" w:author="Kapil" w:date="2021-03-23T22:00:00Z" w:initials="K">
    <w:p w:rsidR="00D713EF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</w:p>
    <w:p w:rsidR="00D713EF" w:rsidRDefault="00D713EF">
      <w:pPr>
        <w:pStyle w:val="CommentText"/>
      </w:pPr>
    </w:p>
  </w:comment>
  <w:comment w:id="49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Please make sure, that there is no any copyright related issue with this image.</w:t>
      </w:r>
    </w:p>
    <w:p w:rsidR="00D713EF" w:rsidRDefault="00D713EF">
      <w:pPr>
        <w:pStyle w:val="CommentText"/>
      </w:pPr>
    </w:p>
  </w:comment>
  <w:comment w:id="50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Please make sure, that there is no any copyright related issue with this image.</w:t>
      </w:r>
    </w:p>
    <w:p w:rsidR="00D713EF" w:rsidRDefault="00D713EF">
      <w:pPr>
        <w:pStyle w:val="CommentText"/>
      </w:pPr>
    </w:p>
  </w:comment>
  <w:comment w:id="51" w:author="DELL" w:date="2020-03-17T12:3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α (alpha) not a</w:t>
      </w:r>
    </w:p>
  </w:comment>
  <w:comment w:id="52" w:author="DELL" w:date="2020-03-17T12:3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β</w:t>
      </w:r>
    </w:p>
  </w:comment>
  <w:comment w:id="53" w:author="DELL" w:date="2020-03-17T12:3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gamma sign</w:t>
      </w:r>
    </w:p>
  </w:comment>
  <w:comment w:id="54" w:author="DELL" w:date="2020-03-17T12:3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α</w:t>
      </w:r>
    </w:p>
  </w:comment>
  <w:comment w:id="39" w:author="Kapil" w:date="2021-05-12T18:41:00Z" w:initials="K">
    <w:p w:rsidR="000961DE" w:rsidRPr="00073C62" w:rsidRDefault="000961DE" w:rsidP="000961DE">
      <w:pPr>
        <w:rPr>
          <w:sz w:val="24"/>
          <w:szCs w:val="24"/>
        </w:rPr>
      </w:pPr>
      <w:r>
        <w:rPr>
          <w:rStyle w:val="CommentReference"/>
        </w:rPr>
        <w:annotationRef/>
      </w:r>
      <w:r w:rsidRPr="00073C62">
        <w:rPr>
          <w:rFonts w:ascii="Bookman Old Style" w:hAnsi="Bookman Old Style"/>
        </w:rPr>
        <w:t>The content reflects sufficient competence in the survey of literature for discussion with the pertinent references.</w:t>
      </w:r>
    </w:p>
    <w:p w:rsidR="000961DE" w:rsidRDefault="000961DE">
      <w:pPr>
        <w:pStyle w:val="CommentText"/>
      </w:pPr>
    </w:p>
  </w:comment>
  <w:comment w:id="56" w:author="dell 5558" w:date="2020-03-12T21:4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of</w:t>
      </w:r>
    </w:p>
  </w:comment>
  <w:comment w:id="57" w:author="DELL" w:date="2020-03-17T12:34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α</w:t>
      </w:r>
    </w:p>
  </w:comment>
  <w:comment w:id="58" w:author="DELL" w:date="2020-03-17T12:34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β</w:t>
      </w:r>
    </w:p>
  </w:comment>
  <w:comment w:id="55" w:author="DELL" w:date="2020-03-17T12:34:00Z" w:initials="D">
    <w:p w:rsidR="00D713EF" w:rsidRDefault="00D713EF" w:rsidP="00372041">
      <w:pPr>
        <w:pStyle w:val="CommentText"/>
      </w:pPr>
      <w:r>
        <w:rPr>
          <w:rStyle w:val="CommentReference"/>
        </w:rPr>
        <w:annotationRef/>
      </w:r>
      <w:r>
        <w:t>Who was the first report such this synthesis?</w:t>
      </w:r>
    </w:p>
    <w:p w:rsidR="00D713EF" w:rsidRDefault="00D713EF" w:rsidP="00372041">
      <w:pPr>
        <w:pStyle w:val="CommentText"/>
      </w:pPr>
      <w:r>
        <w:t>Adjust the sentence and put the reference</w:t>
      </w:r>
    </w:p>
    <w:p w:rsidR="00D713EF" w:rsidRDefault="00D713EF">
      <w:pPr>
        <w:pStyle w:val="CommentText"/>
      </w:pPr>
    </w:p>
  </w:comment>
  <w:comment w:id="60" w:author="DELL" w:date="2020-03-17T12:35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They are not the same people, the first sentence belongs to wu., </w:t>
      </w:r>
      <w:r w:rsidRPr="007F3280">
        <w:rPr>
          <w:i/>
          <w:iCs/>
        </w:rPr>
        <w:t>et al</w:t>
      </w:r>
      <w:r>
        <w:t xml:space="preserve">., 2007, while from the second sentence to the end of paragraph belong to wu., </w:t>
      </w:r>
      <w:r w:rsidRPr="007F3280">
        <w:rPr>
          <w:i/>
          <w:iCs/>
        </w:rPr>
        <w:t>et al</w:t>
      </w:r>
      <w:r>
        <w:t>., 2009</w:t>
      </w:r>
    </w:p>
  </w:comment>
  <w:comment w:id="61" w:author="DELL" w:date="2020-03-17T12:36:00Z" w:initials="D">
    <w:p w:rsidR="00D713EF" w:rsidRDefault="00D713EF" w:rsidP="00372041">
      <w:pPr>
        <w:pStyle w:val="CommentText"/>
      </w:pPr>
      <w:r>
        <w:rPr>
          <w:rStyle w:val="CommentReference"/>
        </w:rPr>
        <w:annotationRef/>
      </w:r>
      <w:r>
        <w:t>(</w:t>
      </w:r>
      <w:r w:rsidRPr="00D337EF">
        <w:rPr>
          <w:b/>
          <w:bCs/>
        </w:rPr>
        <w:t>results shown in Table 1, 1 M rosiglitazone enhanced glucose</w:t>
      </w:r>
      <w:r>
        <w:t xml:space="preserve">) </w:t>
      </w:r>
      <w:r w:rsidRPr="00D337EF">
        <w:rPr>
          <w:u w:val="single"/>
        </w:rPr>
        <w:t>This is the source from the reference</w:t>
      </w:r>
      <w:r>
        <w:t>, you seem that you didn’t read what you copied and pasted.</w:t>
      </w:r>
    </w:p>
    <w:p w:rsidR="00D713EF" w:rsidRDefault="00D713EF">
      <w:pPr>
        <w:pStyle w:val="CommentText"/>
      </w:pPr>
    </w:p>
  </w:comment>
  <w:comment w:id="62" w:author="dell 5558" w:date="2020-03-12T22:0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63" w:author="DELL" w:date="2020-03-17T12:36:00Z" w:initials="D">
    <w:p w:rsidR="00D713EF" w:rsidRDefault="00D713EF" w:rsidP="00372041">
      <w:pPr>
        <w:pStyle w:val="CommentText"/>
      </w:pPr>
      <w:r>
        <w:rPr>
          <w:rStyle w:val="CommentReference"/>
        </w:rPr>
        <w:annotationRef/>
      </w:r>
      <w:r>
        <w:t>presence of ……..??????</w:t>
      </w:r>
    </w:p>
    <w:p w:rsidR="00D713EF" w:rsidRDefault="00D713EF">
      <w:pPr>
        <w:pStyle w:val="CommentText"/>
      </w:pPr>
    </w:p>
  </w:comment>
  <w:comment w:id="65" w:author="dell 5558" w:date="2020-03-12T22:03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66" w:author="dell 5558" w:date="2020-03-12T22:0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on</w:t>
      </w:r>
    </w:p>
  </w:comment>
  <w:comment w:id="64" w:author="Kapil" w:date="2021-03-23T22:01:00Z" w:initials="K">
    <w:p w:rsidR="00D713EF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</w:p>
    <w:p w:rsidR="00D713EF" w:rsidRDefault="00D713EF">
      <w:pPr>
        <w:pStyle w:val="CommentText"/>
      </w:pPr>
    </w:p>
  </w:comment>
  <w:comment w:id="68" w:author="dell 5558" w:date="2020-03-12T22:05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delete </w:t>
      </w:r>
    </w:p>
  </w:comment>
  <w:comment w:id="67" w:author="dell 5558" w:date="2020-03-12T22:1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rephrase </w:t>
      </w:r>
    </w:p>
  </w:comment>
  <w:comment w:id="69" w:author="dell 5558" w:date="2020-03-12T22:13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separate</w:t>
      </w:r>
    </w:p>
  </w:comment>
  <w:comment w:id="70" w:author="dell 5558" w:date="2020-03-12T22:1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is</w:t>
      </w:r>
    </w:p>
  </w:comment>
  <w:comment w:id="71" w:author="dell 5558" w:date="2020-03-12T22:14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for</w:t>
      </w:r>
    </w:p>
  </w:comment>
  <w:comment w:id="72" w:author="dell 5558" w:date="2020-03-12T22:0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73" w:author="dell 5558" w:date="2020-03-12T22:1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inhibitory </w:t>
      </w:r>
    </w:p>
  </w:comment>
  <w:comment w:id="74" w:author="dell 5558" w:date="2020-03-12T22:1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of</w:t>
      </w:r>
    </w:p>
  </w:comment>
  <w:comment w:id="75" w:author="dell 5558" w:date="2020-03-12T22:1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showed</w:t>
      </w:r>
    </w:p>
  </w:comment>
  <w:comment w:id="76" w:author="dell 5558" w:date="2020-03-12T22:1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was the</w:t>
      </w:r>
    </w:p>
  </w:comment>
  <w:comment w:id="77" w:author="dell 5558" w:date="2020-03-12T22:1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while</w:t>
      </w:r>
    </w:p>
  </w:comment>
  <w:comment w:id="78" w:author="dell 5558" w:date="2020-03-12T22:15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used</w:t>
      </w:r>
    </w:p>
  </w:comment>
  <w:comment w:id="79" w:author="dell 5558" w:date="2020-03-12T22:15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80" w:author="dell 5558" w:date="2020-03-12T22:16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81" w:author="dell 5558" w:date="2020-03-12T22:16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82" w:author="dell 5558" w:date="2020-03-12T22:1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</w:t>
      </w:r>
    </w:p>
  </w:comment>
  <w:comment w:id="83" w:author="dell 5558" w:date="2020-03-12T22:18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found</w:t>
      </w:r>
    </w:p>
  </w:comment>
  <w:comment w:id="59" w:author="Kapil" w:date="2021-05-12T18:41:00Z" w:initials="K">
    <w:p w:rsidR="000961DE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It</w:t>
      </w:r>
      <w:r w:rsidRPr="00CF1B05">
        <w:rPr>
          <w:rFonts w:ascii="Bookman Old Style" w:hAnsi="Bookman Old Style"/>
        </w:rPr>
        <w:t xml:space="preserve"> reflects sufficient competence in the survey of literature for discussion with the pertinent references</w:t>
      </w:r>
      <w:r>
        <w:rPr>
          <w:rFonts w:ascii="Bookman Old Style" w:hAnsi="Bookman Old Style"/>
        </w:rPr>
        <w:t xml:space="preserve"> </w:t>
      </w:r>
      <w:r w:rsidRPr="00CF1B05">
        <w:rPr>
          <w:rFonts w:ascii="Bookman Old Style" w:hAnsi="Bookman Old Style"/>
        </w:rPr>
        <w:t xml:space="preserve">and publications. </w:t>
      </w:r>
    </w:p>
    <w:p w:rsidR="000961DE" w:rsidRDefault="000961DE">
      <w:pPr>
        <w:pStyle w:val="CommentText"/>
      </w:pPr>
    </w:p>
  </w:comment>
  <w:comment w:id="84" w:author="dell 5558" w:date="2020-03-12T22:1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compounds</w:t>
      </w:r>
    </w:p>
  </w:comment>
  <w:comment w:id="85" w:author="dell 5558" w:date="2020-03-12T22:18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of</w:t>
      </w:r>
    </w:p>
  </w:comment>
  <w:comment w:id="87" w:author="dell 5558" w:date="2020-03-12T22:1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 xml:space="preserve">that of </w:t>
      </w:r>
    </w:p>
  </w:comment>
  <w:comment w:id="88" w:author="dell 5558" w:date="2020-03-12T22:1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89" w:author="dell 5558" w:date="2020-03-12T22:2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90" w:author="dell 5558" w:date="2020-03-12T22:2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91" w:author="dell 5558" w:date="2020-03-12T22:21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86" w:author="Kapil" w:date="2021-05-12T18:41:00Z" w:initials="K">
    <w:p w:rsidR="000961DE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 xml:space="preserve">Information provided in the </w:t>
      </w:r>
      <w:r w:rsidRPr="00AB42B9">
        <w:rPr>
          <w:rFonts w:ascii="Bookman Old Style" w:hAnsi="Bookman Old Style"/>
        </w:rPr>
        <w:t>literature review helps reveal the gap of knowledge.</w:t>
      </w:r>
    </w:p>
    <w:p w:rsidR="000961DE" w:rsidRDefault="000961DE">
      <w:pPr>
        <w:pStyle w:val="CommentText"/>
      </w:pPr>
    </w:p>
  </w:comment>
  <w:comment w:id="92" w:author="dell 5558" w:date="2020-03-12T22:25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93" w:author="dell 5558" w:date="2020-03-12T22:26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t</w:t>
      </w:r>
    </w:p>
  </w:comment>
  <w:comment w:id="94" w:author="dell 5558" w:date="2020-03-12T22:26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95" w:author="dell 5558" w:date="2020-03-12T22:26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96" w:author="DELL" w:date="2020-03-17T12:43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97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Please make sure, that there is no any copyright related issue with this image.</w:t>
      </w:r>
    </w:p>
    <w:p w:rsidR="00D713EF" w:rsidRDefault="00D713EF">
      <w:pPr>
        <w:pStyle w:val="CommentText"/>
      </w:pPr>
    </w:p>
  </w:comment>
  <w:comment w:id="98" w:author="dell 5558" w:date="2020-03-12T21:5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clarify</w:t>
      </w:r>
    </w:p>
  </w:comment>
  <w:comment w:id="99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Please make sure, that there is no any copyright related issue with this image.</w:t>
      </w:r>
    </w:p>
    <w:p w:rsidR="00D713EF" w:rsidRDefault="00D713EF">
      <w:pPr>
        <w:pStyle w:val="CommentText"/>
      </w:pPr>
    </w:p>
  </w:comment>
  <w:comment w:id="100" w:author="dell 5558" w:date="2020-03-12T21:5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clarify</w:t>
      </w:r>
    </w:p>
  </w:comment>
  <w:comment w:id="102" w:author="dell 5558" w:date="2020-03-12T22:2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played</w:t>
      </w:r>
    </w:p>
  </w:comment>
  <w:comment w:id="104" w:author="dell 5558" w:date="2020-03-12T22:27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is</w:t>
      </w:r>
    </w:p>
  </w:comment>
  <w:comment w:id="105" w:author="dell 5558" w:date="2020-03-12T22:28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correct</w:t>
      </w:r>
    </w:p>
  </w:comment>
  <w:comment w:id="101" w:author="Kapil" w:date="2021-03-23T22:01:00Z" w:initials="K">
    <w:p w:rsidR="00D713EF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</w:p>
    <w:p w:rsidR="00D713EF" w:rsidRDefault="00D713EF">
      <w:pPr>
        <w:pStyle w:val="CommentText"/>
      </w:pPr>
    </w:p>
  </w:comment>
  <w:comment w:id="106" w:author="Kapil" w:date="2021-03-23T21:59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107" w:author="dell 5558" w:date="2020-03-12T22:3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108" w:author="dell 5558" w:date="2020-03-12T22:32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check</w:t>
      </w:r>
    </w:p>
  </w:comment>
  <w:comment w:id="103" w:author="Kapil" w:date="2021-05-12T18:42:00Z" w:initials="K">
    <w:p w:rsidR="000961DE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 xml:space="preserve">Information provided in the </w:t>
      </w:r>
      <w:r w:rsidRPr="00AB42B9">
        <w:rPr>
          <w:rFonts w:ascii="Bookman Old Style" w:hAnsi="Bookman Old Style"/>
        </w:rPr>
        <w:t>literature review helps reveal the gap of knowledge.</w:t>
      </w:r>
    </w:p>
    <w:p w:rsidR="000961DE" w:rsidRDefault="000961DE">
      <w:pPr>
        <w:pStyle w:val="CommentText"/>
      </w:pPr>
    </w:p>
  </w:comment>
  <w:comment w:id="109" w:author="Kapil" w:date="2021-03-23T22:00:00Z" w:initials="K">
    <w:p w:rsidR="00D713EF" w:rsidRPr="00EE2A57" w:rsidRDefault="00D713EF" w:rsidP="00CA73C6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These sentences should be rephrased to make more effective.</w:t>
      </w:r>
    </w:p>
    <w:p w:rsidR="00D713EF" w:rsidRDefault="00D713EF">
      <w:pPr>
        <w:pStyle w:val="CommentText"/>
      </w:pPr>
    </w:p>
  </w:comment>
  <w:comment w:id="111" w:author="dell 5558" w:date="2020-03-12T21:49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has</w:t>
      </w:r>
    </w:p>
  </w:comment>
  <w:comment w:id="112" w:author="dell 5558" w:date="2020-03-12T21:50:00Z" w:initials="d5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used</w:t>
      </w:r>
    </w:p>
  </w:comment>
  <w:comment w:id="110" w:author="Kapil" w:date="2021-05-12T18:42:00Z" w:initials="K">
    <w:p w:rsidR="000961DE" w:rsidRPr="004E77FF" w:rsidRDefault="000961DE" w:rsidP="000961DE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4E77FF">
        <w:rPr>
          <w:rFonts w:ascii="Bookman Old Style" w:hAnsi="Bookman Old Style"/>
        </w:rPr>
        <w:t>Scanty, add some more literature to it.</w:t>
      </w:r>
    </w:p>
    <w:p w:rsidR="000961DE" w:rsidRDefault="000961DE">
      <w:pPr>
        <w:pStyle w:val="CommentText"/>
      </w:pPr>
    </w:p>
  </w:comment>
  <w:comment w:id="113" w:author="DELL" w:date="2020-03-17T12:40:00Z" w:initials="D">
    <w:p w:rsidR="00D713EF" w:rsidRPr="00FC2004" w:rsidRDefault="00D713EF" w:rsidP="00372041">
      <w:pPr>
        <w:pStyle w:val="CommentText"/>
      </w:pPr>
      <w:r>
        <w:rPr>
          <w:rStyle w:val="CommentReference"/>
        </w:rPr>
        <w:annotationRef/>
      </w:r>
      <w:r w:rsidRPr="00FC2004">
        <w:t>Please follow journal specifications for it i.e.</w:t>
      </w:r>
    </w:p>
    <w:p w:rsidR="00D713EF" w:rsidRDefault="00D713EF" w:rsidP="0037204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114" w:name="_Ref34307853"/>
      <w:r>
        <w:rPr>
          <w:rFonts w:ascii="Times New Roman" w:hAnsi="Times New Roman" w:cs="Times New Roman"/>
          <w:bCs/>
          <w:sz w:val="17"/>
          <w:szCs w:val="17"/>
        </w:rPr>
        <w:t>Alajlan SS, Alsaleh MK, Alshammari A</w:t>
      </w:r>
      <w:r w:rsidRPr="008B55B0">
        <w:rPr>
          <w:rFonts w:ascii="Times New Roman" w:hAnsi="Times New Roman" w:cs="Times New Roman"/>
          <w:bCs/>
          <w:sz w:val="17"/>
          <w:szCs w:val="17"/>
        </w:rPr>
        <w:t xml:space="preserve">F, </w:t>
      </w:r>
      <w:r>
        <w:rPr>
          <w:rFonts w:ascii="Times New Roman" w:hAnsi="Times New Roman" w:cs="Times New Roman"/>
          <w:bCs/>
          <w:sz w:val="17"/>
          <w:szCs w:val="17"/>
        </w:rPr>
        <w:t>Alharbi SM, Alshammari AK, Alshammari R</w:t>
      </w:r>
      <w:r w:rsidRPr="008B55B0">
        <w:rPr>
          <w:rFonts w:ascii="Times New Roman" w:hAnsi="Times New Roman" w:cs="Times New Roman"/>
          <w:bCs/>
          <w:sz w:val="17"/>
          <w:szCs w:val="17"/>
        </w:rPr>
        <w:t>R. The prevalence of malocclusion and orthodontic treatment need of school children in Northern Saudi Arabia. J Orthodont Sci 2019; 8(10): 1-5.</w:t>
      </w:r>
      <w:bookmarkEnd w:id="114"/>
      <w:r w:rsidRPr="008B55B0">
        <w:rPr>
          <w:rFonts w:ascii="Times New Roman" w:hAnsi="Times New Roman" w:cs="Times New Roman"/>
          <w:bCs/>
          <w:sz w:val="17"/>
          <w:szCs w:val="17"/>
        </w:rPr>
        <w:t xml:space="preserve"> </w:t>
      </w:r>
      <w:hyperlink r:id="rId4" w:history="1">
        <w:r w:rsidRPr="00010237">
          <w:rPr>
            <w:rStyle w:val="Hyperlink"/>
            <w:rFonts w:ascii="Times New Roman" w:hAnsi="Times New Roman" w:cs="Times New Roman"/>
            <w:color w:val="1F497D" w:themeColor="text2"/>
            <w:sz w:val="17"/>
            <w:szCs w:val="17"/>
          </w:rPr>
          <w:t>https://doi.org/10.4103/jos.JOS_104_18</w:t>
        </w:r>
      </w:hyperlink>
    </w:p>
    <w:p w:rsidR="00D713EF" w:rsidRPr="00FC2004" w:rsidRDefault="00D713EF" w:rsidP="00372041">
      <w:pPr>
        <w:pStyle w:val="CommentText"/>
      </w:pPr>
    </w:p>
    <w:p w:rsidR="00D713EF" w:rsidRDefault="00D713EF">
      <w:pPr>
        <w:pStyle w:val="CommentText"/>
      </w:pPr>
    </w:p>
  </w:comment>
  <w:comment w:id="115" w:author="DELL" w:date="2020-03-17T12:41:00Z" w:initials="D">
    <w:p w:rsidR="00D713EF" w:rsidRDefault="00D713EF">
      <w:pPr>
        <w:pStyle w:val="CommentText"/>
      </w:pPr>
      <w:r>
        <w:rPr>
          <w:rStyle w:val="CommentReference"/>
        </w:rPr>
        <w:annotationRef/>
      </w:r>
      <w:r>
        <w:t>Please add DOI ids to each reference if available like below</w:t>
      </w:r>
    </w:p>
    <w:p w:rsidR="00D713EF" w:rsidRDefault="00D713EF">
      <w:pPr>
        <w:pStyle w:val="CommentText"/>
      </w:pPr>
      <w:hyperlink r:id="rId5" w:history="1">
        <w:r w:rsidRPr="00010237">
          <w:rPr>
            <w:rStyle w:val="Hyperlink"/>
            <w:rFonts w:eastAsiaTheme="majorEastAsia"/>
            <w:color w:val="1F497D" w:themeColor="text2"/>
            <w:sz w:val="17"/>
            <w:szCs w:val="17"/>
          </w:rPr>
          <w:t>https://doi.org/10.4103/jos.JOS_104_18</w:t>
        </w:r>
      </w:hyperlink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FC" w:rsidRDefault="00361CFC" w:rsidP="007A5C32">
      <w:r>
        <w:separator/>
      </w:r>
    </w:p>
  </w:endnote>
  <w:endnote w:type="continuationSeparator" w:id="1">
    <w:p w:rsidR="00361CFC" w:rsidRDefault="00361CFC" w:rsidP="007A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FC" w:rsidRDefault="00361CFC" w:rsidP="007A5C32">
      <w:r>
        <w:separator/>
      </w:r>
    </w:p>
  </w:footnote>
  <w:footnote w:type="continuationSeparator" w:id="1">
    <w:p w:rsidR="00361CFC" w:rsidRDefault="00361CFC" w:rsidP="007A5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5922" o:spid="_x0000_s2050" type="#_x0000_t136" style="position:absolute;margin-left:0;margin-top:0;width:398.25pt;height:54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5923" o:spid="_x0000_s2051" type="#_x0000_t136" style="position:absolute;margin-left:0;margin-top:0;width:398.25pt;height:54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F" w:rsidRDefault="00D713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5921" o:spid="_x0000_s2049" type="#_x0000_t136" style="position:absolute;margin-left:0;margin-top:0;width:398.25pt;height:54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3D16"/>
    <w:multiLevelType w:val="multilevel"/>
    <w:tmpl w:val="4F4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8680AA5"/>
    <w:multiLevelType w:val="hybridMultilevel"/>
    <w:tmpl w:val="1F4044F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59D9"/>
    <w:rsid w:val="0000273F"/>
    <w:rsid w:val="000961DE"/>
    <w:rsid w:val="00155DFC"/>
    <w:rsid w:val="001E34CF"/>
    <w:rsid w:val="00361CFC"/>
    <w:rsid w:val="003648DC"/>
    <w:rsid w:val="00372041"/>
    <w:rsid w:val="00372EA9"/>
    <w:rsid w:val="003870EE"/>
    <w:rsid w:val="00427DA4"/>
    <w:rsid w:val="005F508B"/>
    <w:rsid w:val="00607374"/>
    <w:rsid w:val="006119C2"/>
    <w:rsid w:val="006B0ECD"/>
    <w:rsid w:val="0072147E"/>
    <w:rsid w:val="00766247"/>
    <w:rsid w:val="007A5C32"/>
    <w:rsid w:val="00872F9C"/>
    <w:rsid w:val="008A59D9"/>
    <w:rsid w:val="008B2FBC"/>
    <w:rsid w:val="008E740B"/>
    <w:rsid w:val="00BE40AE"/>
    <w:rsid w:val="00C013E3"/>
    <w:rsid w:val="00C272F0"/>
    <w:rsid w:val="00C64D70"/>
    <w:rsid w:val="00C72FCC"/>
    <w:rsid w:val="00CA73C6"/>
    <w:rsid w:val="00CE1E4F"/>
    <w:rsid w:val="00D713EF"/>
    <w:rsid w:val="00D97029"/>
    <w:rsid w:val="00DC6D8D"/>
    <w:rsid w:val="00E16160"/>
    <w:rsid w:val="00F869A3"/>
    <w:rsid w:val="00F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A5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C32"/>
  </w:style>
  <w:style w:type="paragraph" w:styleId="Footer">
    <w:name w:val="footer"/>
    <w:basedOn w:val="Normal"/>
    <w:link w:val="FooterChar"/>
    <w:uiPriority w:val="99"/>
    <w:semiHidden/>
    <w:unhideWhenUsed/>
    <w:rsid w:val="007A5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C32"/>
  </w:style>
  <w:style w:type="character" w:styleId="CommentReference">
    <w:name w:val="annotation reference"/>
    <w:basedOn w:val="DefaultParagraphFont"/>
    <w:uiPriority w:val="99"/>
    <w:semiHidden/>
    <w:unhideWhenUsed/>
    <w:rsid w:val="006B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ECD"/>
  </w:style>
  <w:style w:type="character" w:customStyle="1" w:styleId="CommentTextChar">
    <w:name w:val="Comment Text Char"/>
    <w:basedOn w:val="DefaultParagraphFont"/>
    <w:link w:val="CommentText"/>
    <w:uiPriority w:val="99"/>
    <w:rsid w:val="006B0E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E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041"/>
    <w:rPr>
      <w:color w:val="0000FF"/>
      <w:sz w:val="22"/>
      <w:szCs w:val="22"/>
      <w:u w:val="single"/>
      <w:lang w:val="en-US" w:eastAsia="en-US" w:bidi="ar-SA"/>
    </w:rPr>
  </w:style>
  <w:style w:type="character" w:customStyle="1" w:styleId="fontstyle01">
    <w:name w:val="fontstyle01"/>
    <w:basedOn w:val="DefaultParagraphFont"/>
    <w:rsid w:val="0037204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72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96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nitin.com/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doi.org/10.4103/jos.JOS_104_18" TargetMode="External"/><Relationship Id="rId4" Type="http://schemas.openxmlformats.org/officeDocument/2006/relationships/hyperlink" Target="https://doi.org/10.4103/jos.JOS_104_1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hyperlink" Target="http://www.itis.gov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hyperlink" Target="http://hlunix.hl.state.ut.us/diabetes/telehealth/2005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diabetes.org/about-diabetes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jib@umi.ac.id" TargetMode="External"/><Relationship Id="rId23" Type="http://schemas.openxmlformats.org/officeDocument/2006/relationships/hyperlink" Target="http://ijpt.iums.ac.ir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najib@umi.ac.id" TargetMode="External"/><Relationship Id="rId27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gehan kandeel</dc:creator>
  <cp:lastModifiedBy>Kapil</cp:lastModifiedBy>
  <cp:revision>14</cp:revision>
  <cp:lastPrinted>2020-03-17T07:13:00Z</cp:lastPrinted>
  <dcterms:created xsi:type="dcterms:W3CDTF">2020-03-12T18:38:00Z</dcterms:created>
  <dcterms:modified xsi:type="dcterms:W3CDTF">2021-05-13T01:42:00Z</dcterms:modified>
</cp:coreProperties>
</file>